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81" w:type="dxa"/>
        <w:tblInd w:w="-178" w:type="dxa"/>
        <w:tblLayout w:type="fixed"/>
        <w:tblCellMar>
          <w:left w:w="0" w:type="dxa"/>
          <w:right w:w="0" w:type="dxa"/>
        </w:tblCellMar>
        <w:tblLook w:val="0000" w:firstRow="0" w:lastRow="0" w:firstColumn="0" w:lastColumn="0" w:noHBand="0" w:noVBand="0"/>
      </w:tblPr>
      <w:tblGrid>
        <w:gridCol w:w="2305"/>
        <w:gridCol w:w="1219"/>
        <w:gridCol w:w="2608"/>
        <w:gridCol w:w="25"/>
        <w:gridCol w:w="3524"/>
      </w:tblGrid>
      <w:tr w:rsidR="0015723C" w14:paraId="3799D6CA" w14:textId="77777777" w:rsidTr="00C33DA4">
        <w:tc>
          <w:tcPr>
            <w:tcW w:w="9681" w:type="dxa"/>
            <w:gridSpan w:val="5"/>
          </w:tcPr>
          <w:p w14:paraId="4E0AF779" w14:textId="618B5FE0" w:rsidR="0015723C" w:rsidRDefault="001B5028">
            <w:pPr>
              <w:ind w:left="36"/>
              <w:rPr>
                <w:b/>
                <w:sz w:val="16"/>
              </w:rPr>
            </w:pPr>
            <w:r>
              <w:rPr>
                <w:b/>
                <w:sz w:val="16"/>
              </w:rPr>
              <w:t xml:space="preserve">Il Cliente </w:t>
            </w:r>
            <w:r w:rsidR="00DC72F1">
              <w:rPr>
                <w:b/>
                <w:sz w:val="16"/>
              </w:rPr>
              <w:t>Pubblica Amministrazione</w:t>
            </w:r>
          </w:p>
          <w:p w14:paraId="15C4BD2B" w14:textId="77777777" w:rsidR="0015723C" w:rsidRDefault="0015723C">
            <w:pPr>
              <w:rPr>
                <w:sz w:val="16"/>
              </w:rPr>
            </w:pPr>
          </w:p>
        </w:tc>
      </w:tr>
      <w:tr w:rsidR="0015723C" w14:paraId="5458E630" w14:textId="77777777" w:rsidTr="00C33DA4">
        <w:tc>
          <w:tcPr>
            <w:tcW w:w="3524" w:type="dxa"/>
            <w:gridSpan w:val="2"/>
          </w:tcPr>
          <w:p w14:paraId="0BF55A52" w14:textId="77777777" w:rsidR="0015723C" w:rsidRDefault="0015723C">
            <w:pPr>
              <w:jc w:val="center"/>
              <w:rPr>
                <w:b/>
                <w:sz w:val="16"/>
              </w:rPr>
            </w:pPr>
          </w:p>
        </w:tc>
        <w:tc>
          <w:tcPr>
            <w:tcW w:w="6157" w:type="dxa"/>
            <w:gridSpan w:val="3"/>
          </w:tcPr>
          <w:p w14:paraId="5E96A586" w14:textId="77777777" w:rsidR="0015723C" w:rsidRDefault="0015723C">
            <w:pPr>
              <w:rPr>
                <w:sz w:val="16"/>
              </w:rPr>
            </w:pPr>
          </w:p>
        </w:tc>
      </w:tr>
      <w:tr w:rsidR="0015723C" w14:paraId="60570D91" w14:textId="77777777" w:rsidTr="00C33DA4">
        <w:trPr>
          <w:cantSplit/>
        </w:trPr>
        <w:tc>
          <w:tcPr>
            <w:tcW w:w="9681" w:type="dxa"/>
            <w:gridSpan w:val="5"/>
          </w:tcPr>
          <w:p w14:paraId="7183977A" w14:textId="20CAAE8C" w:rsidR="0015723C" w:rsidRDefault="0096353D">
            <w:pPr>
              <w:rPr>
                <w:sz w:val="16"/>
              </w:rPr>
            </w:pPr>
            <w:r>
              <w:rPr>
                <w:b/>
                <w:sz w:val="16"/>
              </w:rPr>
              <w:t>Denominazion</w:t>
            </w:r>
            <w:r w:rsidR="00DC72F1">
              <w:rPr>
                <w:b/>
                <w:sz w:val="16"/>
              </w:rPr>
              <w:t>e</w:t>
            </w:r>
            <w:r w:rsidR="0015723C">
              <w:rPr>
                <w:b/>
                <w:sz w:val="16"/>
              </w:rPr>
              <w:t>_______________________</w:t>
            </w:r>
            <w:r w:rsidR="00080C7F">
              <w:rPr>
                <w:b/>
                <w:sz w:val="16"/>
              </w:rPr>
              <w:t>_________________</w:t>
            </w:r>
            <w:r w:rsidR="0015723C">
              <w:rPr>
                <w:b/>
                <w:sz w:val="16"/>
              </w:rPr>
              <w:t>_______________________Cod</w:t>
            </w:r>
            <w:r w:rsidR="0056244C">
              <w:rPr>
                <w:b/>
                <w:sz w:val="16"/>
              </w:rPr>
              <w:t xml:space="preserve">ice </w:t>
            </w:r>
            <w:r w:rsidR="0015723C">
              <w:rPr>
                <w:b/>
                <w:sz w:val="16"/>
              </w:rPr>
              <w:t>Fisc</w:t>
            </w:r>
            <w:r w:rsidR="0056244C">
              <w:rPr>
                <w:b/>
                <w:sz w:val="16"/>
              </w:rPr>
              <w:t>ale</w:t>
            </w:r>
            <w:r w:rsidR="00080C7F">
              <w:rPr>
                <w:b/>
                <w:sz w:val="16"/>
              </w:rPr>
              <w:t>_____</w:t>
            </w:r>
            <w:r w:rsidR="0015723C">
              <w:rPr>
                <w:b/>
                <w:sz w:val="16"/>
              </w:rPr>
              <w:t>___________________________</w:t>
            </w:r>
          </w:p>
        </w:tc>
      </w:tr>
      <w:tr w:rsidR="0015723C" w14:paraId="67695B35" w14:textId="77777777" w:rsidTr="00C33DA4">
        <w:tc>
          <w:tcPr>
            <w:tcW w:w="2305" w:type="dxa"/>
          </w:tcPr>
          <w:p w14:paraId="06B06366" w14:textId="77777777" w:rsidR="0015723C" w:rsidRDefault="0015723C">
            <w:pPr>
              <w:rPr>
                <w:b/>
                <w:sz w:val="16"/>
              </w:rPr>
            </w:pPr>
          </w:p>
        </w:tc>
        <w:tc>
          <w:tcPr>
            <w:tcW w:w="3827" w:type="dxa"/>
            <w:gridSpan w:val="2"/>
          </w:tcPr>
          <w:p w14:paraId="37E1ECDD" w14:textId="77777777" w:rsidR="0015723C" w:rsidRDefault="0015723C">
            <w:pPr>
              <w:rPr>
                <w:b/>
                <w:sz w:val="16"/>
              </w:rPr>
            </w:pPr>
          </w:p>
        </w:tc>
        <w:tc>
          <w:tcPr>
            <w:tcW w:w="25" w:type="dxa"/>
          </w:tcPr>
          <w:p w14:paraId="7148A596" w14:textId="77777777" w:rsidR="0015723C" w:rsidRDefault="0015723C">
            <w:pPr>
              <w:pStyle w:val="WW-Corpodeltesto3"/>
              <w:rPr>
                <w:rFonts w:ascii="Times New Roman" w:hAnsi="Times New Roman"/>
              </w:rPr>
            </w:pPr>
          </w:p>
        </w:tc>
        <w:tc>
          <w:tcPr>
            <w:tcW w:w="3524" w:type="dxa"/>
          </w:tcPr>
          <w:p w14:paraId="0B055A64" w14:textId="77777777" w:rsidR="0015723C" w:rsidRDefault="0015723C">
            <w:pPr>
              <w:rPr>
                <w:sz w:val="16"/>
              </w:rPr>
            </w:pPr>
          </w:p>
        </w:tc>
      </w:tr>
      <w:tr w:rsidR="0015723C" w14:paraId="6B45073C" w14:textId="77777777" w:rsidTr="00C33DA4">
        <w:trPr>
          <w:cantSplit/>
          <w:trHeight w:val="405"/>
        </w:trPr>
        <w:tc>
          <w:tcPr>
            <w:tcW w:w="9681" w:type="dxa"/>
            <w:gridSpan w:val="5"/>
          </w:tcPr>
          <w:p w14:paraId="4FDCF8E3" w14:textId="5113591A" w:rsidR="0015723C" w:rsidRDefault="0015723C">
            <w:pPr>
              <w:rPr>
                <w:sz w:val="16"/>
              </w:rPr>
            </w:pPr>
            <w:r>
              <w:rPr>
                <w:b/>
                <w:sz w:val="16"/>
              </w:rPr>
              <w:t>Telefono_______________________ Via/P.zza_</w:t>
            </w:r>
            <w:r w:rsidR="00080C7F">
              <w:rPr>
                <w:b/>
                <w:sz w:val="16"/>
              </w:rPr>
              <w:t>_______</w:t>
            </w:r>
            <w:r>
              <w:rPr>
                <w:b/>
                <w:sz w:val="16"/>
              </w:rPr>
              <w:t>__________________________________________________________________________</w:t>
            </w:r>
          </w:p>
        </w:tc>
      </w:tr>
      <w:tr w:rsidR="0015723C" w14:paraId="72605412" w14:textId="77777777" w:rsidTr="00C33DA4">
        <w:tc>
          <w:tcPr>
            <w:tcW w:w="2305" w:type="dxa"/>
          </w:tcPr>
          <w:p w14:paraId="523382C8" w14:textId="77777777" w:rsidR="0015723C" w:rsidRDefault="0015723C">
            <w:pPr>
              <w:rPr>
                <w:b/>
                <w:sz w:val="16"/>
              </w:rPr>
            </w:pPr>
          </w:p>
        </w:tc>
        <w:tc>
          <w:tcPr>
            <w:tcW w:w="3827" w:type="dxa"/>
            <w:gridSpan w:val="2"/>
          </w:tcPr>
          <w:p w14:paraId="1D2D0169" w14:textId="77777777" w:rsidR="0015723C" w:rsidRDefault="0015723C">
            <w:pPr>
              <w:rPr>
                <w:b/>
                <w:sz w:val="16"/>
              </w:rPr>
            </w:pPr>
          </w:p>
        </w:tc>
        <w:tc>
          <w:tcPr>
            <w:tcW w:w="25" w:type="dxa"/>
          </w:tcPr>
          <w:p w14:paraId="629BC8F2" w14:textId="77777777" w:rsidR="0015723C" w:rsidRDefault="0015723C">
            <w:pPr>
              <w:pStyle w:val="WW-Corpodeltesto3"/>
              <w:rPr>
                <w:rFonts w:ascii="Times New Roman" w:hAnsi="Times New Roman"/>
              </w:rPr>
            </w:pPr>
          </w:p>
        </w:tc>
        <w:tc>
          <w:tcPr>
            <w:tcW w:w="3524" w:type="dxa"/>
          </w:tcPr>
          <w:p w14:paraId="0D78E7C6" w14:textId="77777777" w:rsidR="0015723C" w:rsidRDefault="0015723C">
            <w:pPr>
              <w:rPr>
                <w:sz w:val="16"/>
              </w:rPr>
            </w:pPr>
          </w:p>
        </w:tc>
      </w:tr>
      <w:tr w:rsidR="0015723C" w14:paraId="57711C80" w14:textId="77777777" w:rsidTr="00C33DA4">
        <w:trPr>
          <w:cantSplit/>
        </w:trPr>
        <w:tc>
          <w:tcPr>
            <w:tcW w:w="9681" w:type="dxa"/>
            <w:gridSpan w:val="5"/>
          </w:tcPr>
          <w:p w14:paraId="748618C4" w14:textId="27DAB317" w:rsidR="0015723C" w:rsidRDefault="0015723C">
            <w:pPr>
              <w:rPr>
                <w:b/>
                <w:sz w:val="16"/>
              </w:rPr>
            </w:pPr>
            <w:r>
              <w:rPr>
                <w:b/>
                <w:sz w:val="16"/>
              </w:rPr>
              <w:t>CAP</w:t>
            </w:r>
            <w:r w:rsidR="00080C7F">
              <w:rPr>
                <w:b/>
                <w:sz w:val="16"/>
              </w:rPr>
              <w:t>_</w:t>
            </w:r>
            <w:r>
              <w:rPr>
                <w:b/>
                <w:sz w:val="16"/>
              </w:rPr>
              <w:t>______________ Comune_________________________________________________________________________</w:t>
            </w:r>
            <w:r w:rsidR="00080C7F">
              <w:rPr>
                <w:b/>
                <w:sz w:val="16"/>
              </w:rPr>
              <w:t>_</w:t>
            </w:r>
            <w:r>
              <w:rPr>
                <w:b/>
                <w:sz w:val="16"/>
              </w:rPr>
              <w:t xml:space="preserve"> Sigla Prov.</w:t>
            </w:r>
            <w:r w:rsidR="00080C7F">
              <w:rPr>
                <w:b/>
                <w:sz w:val="16"/>
              </w:rPr>
              <w:t>_</w:t>
            </w:r>
            <w:r>
              <w:rPr>
                <w:b/>
                <w:sz w:val="16"/>
              </w:rPr>
              <w:t xml:space="preserve">_________                                 </w:t>
            </w:r>
          </w:p>
        </w:tc>
      </w:tr>
      <w:tr w:rsidR="0015723C" w14:paraId="5EEFA84F" w14:textId="77777777" w:rsidTr="00C33DA4">
        <w:trPr>
          <w:cantSplit/>
        </w:trPr>
        <w:tc>
          <w:tcPr>
            <w:tcW w:w="9681" w:type="dxa"/>
            <w:gridSpan w:val="5"/>
          </w:tcPr>
          <w:p w14:paraId="295F39BC" w14:textId="77777777" w:rsidR="0015723C" w:rsidRDefault="0015723C">
            <w:pPr>
              <w:rPr>
                <w:b/>
                <w:sz w:val="16"/>
              </w:rPr>
            </w:pPr>
          </w:p>
          <w:p w14:paraId="4536B5F7" w14:textId="0B6CE82E" w:rsidR="0015723C" w:rsidRDefault="0015723C">
            <w:pPr>
              <w:rPr>
                <w:sz w:val="16"/>
              </w:rPr>
            </w:pPr>
            <w:r>
              <w:rPr>
                <w:b/>
                <w:sz w:val="16"/>
              </w:rPr>
              <w:t>Indirizzo e-mail per comunicazioni tecniche o commerciali</w:t>
            </w:r>
            <w:r w:rsidR="00080C7F">
              <w:rPr>
                <w:b/>
                <w:sz w:val="16"/>
              </w:rPr>
              <w:t>_</w:t>
            </w:r>
            <w:r>
              <w:rPr>
                <w:b/>
                <w:sz w:val="16"/>
              </w:rPr>
              <w:t xml:space="preserve"> _____________________________________________________________________</w:t>
            </w:r>
          </w:p>
        </w:tc>
      </w:tr>
      <w:tr w:rsidR="0015723C" w14:paraId="6515ADCA" w14:textId="77777777" w:rsidTr="00C33DA4">
        <w:trPr>
          <w:cantSplit/>
        </w:trPr>
        <w:tc>
          <w:tcPr>
            <w:tcW w:w="9681" w:type="dxa"/>
            <w:gridSpan w:val="5"/>
          </w:tcPr>
          <w:p w14:paraId="2B18C7E6" w14:textId="77777777" w:rsidR="0015723C" w:rsidRDefault="0015723C">
            <w:pPr>
              <w:rPr>
                <w:b/>
                <w:sz w:val="16"/>
              </w:rPr>
            </w:pPr>
          </w:p>
          <w:p w14:paraId="70B99D4A" w14:textId="77777777" w:rsidR="0015723C" w:rsidRDefault="0015723C">
            <w:pPr>
              <w:rPr>
                <w:b/>
                <w:sz w:val="16"/>
              </w:rPr>
            </w:pPr>
            <w:r>
              <w:rPr>
                <w:b/>
                <w:sz w:val="16"/>
              </w:rPr>
              <w:t>Nel presente ordine rappresentato da</w:t>
            </w:r>
          </w:p>
          <w:p w14:paraId="1BD41ED0" w14:textId="77777777" w:rsidR="0015723C" w:rsidRDefault="0015723C">
            <w:pPr>
              <w:rPr>
                <w:b/>
                <w:sz w:val="16"/>
              </w:rPr>
            </w:pPr>
          </w:p>
          <w:p w14:paraId="33AEE003" w14:textId="1335D54D" w:rsidR="0015723C" w:rsidRDefault="0015723C">
            <w:pPr>
              <w:rPr>
                <w:b/>
                <w:sz w:val="16"/>
              </w:rPr>
            </w:pPr>
            <w:r>
              <w:rPr>
                <w:b/>
                <w:sz w:val="16"/>
              </w:rPr>
              <w:t>Cognome e Nome_</w:t>
            </w:r>
            <w:r w:rsidR="00C33DA4">
              <w:rPr>
                <w:b/>
                <w:sz w:val="16"/>
              </w:rPr>
              <w:t>__</w:t>
            </w:r>
            <w:r>
              <w:rPr>
                <w:b/>
                <w:sz w:val="16"/>
              </w:rPr>
              <w:t>______________________________________________________________________________________________________</w:t>
            </w:r>
          </w:p>
          <w:p w14:paraId="56D4B3BF" w14:textId="77777777" w:rsidR="0015723C" w:rsidRDefault="0015723C">
            <w:pPr>
              <w:rPr>
                <w:b/>
                <w:sz w:val="16"/>
              </w:rPr>
            </w:pPr>
          </w:p>
          <w:p w14:paraId="39008C5D" w14:textId="09045394" w:rsidR="0015723C" w:rsidRDefault="0015723C">
            <w:pPr>
              <w:rPr>
                <w:b/>
                <w:sz w:val="16"/>
              </w:rPr>
            </w:pPr>
            <w:r>
              <w:rPr>
                <w:b/>
                <w:sz w:val="16"/>
              </w:rPr>
              <w:t>Data di nascita________________</w:t>
            </w:r>
            <w:r w:rsidR="00C33DA4">
              <w:rPr>
                <w:b/>
                <w:sz w:val="16"/>
              </w:rPr>
              <w:t xml:space="preserve"> </w:t>
            </w:r>
            <w:r w:rsidR="00193320">
              <w:rPr>
                <w:b/>
                <w:sz w:val="16"/>
              </w:rPr>
              <w:t>Sesso</w:t>
            </w:r>
            <w:r w:rsidR="00C33DA4">
              <w:rPr>
                <w:b/>
                <w:sz w:val="16"/>
              </w:rPr>
              <w:t xml:space="preserve"> </w:t>
            </w:r>
            <w:r w:rsidR="00193320">
              <w:rPr>
                <w:b/>
                <w:sz w:val="16"/>
              </w:rPr>
              <w:t>_____</w:t>
            </w:r>
            <w:r>
              <w:rPr>
                <w:b/>
                <w:sz w:val="16"/>
              </w:rPr>
              <w:t>Codice</w:t>
            </w:r>
            <w:r w:rsidR="00C33DA4">
              <w:rPr>
                <w:b/>
                <w:sz w:val="16"/>
              </w:rPr>
              <w:t xml:space="preserve"> </w:t>
            </w:r>
            <w:r>
              <w:rPr>
                <w:b/>
                <w:sz w:val="16"/>
              </w:rPr>
              <w:t>Fiscale</w:t>
            </w:r>
            <w:r w:rsidR="00C33DA4">
              <w:rPr>
                <w:b/>
                <w:sz w:val="16"/>
              </w:rPr>
              <w:t>________________________________________</w:t>
            </w:r>
            <w:r>
              <w:rPr>
                <w:b/>
                <w:sz w:val="16"/>
              </w:rPr>
              <w:t>____________________________</w:t>
            </w:r>
          </w:p>
        </w:tc>
      </w:tr>
      <w:tr w:rsidR="0015723C" w14:paraId="5575CD95" w14:textId="77777777" w:rsidTr="00C33DA4">
        <w:trPr>
          <w:trHeight w:val="128"/>
        </w:trPr>
        <w:tc>
          <w:tcPr>
            <w:tcW w:w="9681" w:type="dxa"/>
            <w:gridSpan w:val="5"/>
          </w:tcPr>
          <w:p w14:paraId="0BB90EB4" w14:textId="77777777" w:rsidR="0015723C" w:rsidRDefault="0015723C">
            <w:pPr>
              <w:jc w:val="center"/>
              <w:rPr>
                <w:b/>
                <w:sz w:val="16"/>
              </w:rPr>
            </w:pPr>
          </w:p>
        </w:tc>
      </w:tr>
      <w:tr w:rsidR="0015723C" w14:paraId="331F998B" w14:textId="77777777" w:rsidTr="00C33DA4">
        <w:trPr>
          <w:trHeight w:hRule="exact" w:val="54"/>
        </w:trPr>
        <w:tc>
          <w:tcPr>
            <w:tcW w:w="9681" w:type="dxa"/>
            <w:gridSpan w:val="5"/>
          </w:tcPr>
          <w:p w14:paraId="235C9DD4" w14:textId="77777777" w:rsidR="0015723C" w:rsidRDefault="0015723C">
            <w:pPr>
              <w:rPr>
                <w:b/>
                <w:sz w:val="16"/>
              </w:rPr>
            </w:pPr>
          </w:p>
        </w:tc>
      </w:tr>
    </w:tbl>
    <w:p w14:paraId="3FA6B8F7" w14:textId="28475A54" w:rsidR="001B5028" w:rsidRDefault="001B5028">
      <w:pPr>
        <w:ind w:left="-142"/>
        <w:jc w:val="both"/>
        <w:rPr>
          <w:bCs/>
          <w:sz w:val="16"/>
        </w:rPr>
      </w:pPr>
      <w:r w:rsidRPr="001B5028">
        <w:rPr>
          <w:bCs/>
          <w:sz w:val="16"/>
        </w:rPr>
        <w:t>con la sottoscrizione del presente atto, consapevole che chiunque rilascia dichiarazioni mendaci è punito ai sensi del codice penale e delle leggi speciali in materia (art.76, D.P.R. 445/2000), dichiara di agire in qualità di rappresentante del soggetto giuridico indicato nel presente atto come Cliente o comunque di soggetto incaricato da quest'ultimo alla sottoscrizione del presente atto (art.46, lett. u), D.P.R. 445/2000) e richiede, nell’ambito del Servizio Legalmail, l’attivazione della/e casella/e di Posta Elettronica Certificata indicata/e in calce, alle condizioni indicate nel portale MEPA che completa la presente Richiesta di Attivazione</w:t>
      </w:r>
    </w:p>
    <w:p w14:paraId="4B0C129B" w14:textId="77777777" w:rsidR="001B5028" w:rsidRPr="001B5028" w:rsidRDefault="001B5028">
      <w:pPr>
        <w:ind w:left="-142"/>
        <w:jc w:val="both"/>
        <w:rPr>
          <w:bCs/>
          <w:sz w:val="16"/>
        </w:rPr>
      </w:pPr>
    </w:p>
    <w:p w14:paraId="20A814EF" w14:textId="55051941" w:rsidR="00E746CF" w:rsidRDefault="0015723C">
      <w:pPr>
        <w:ind w:left="-142"/>
        <w:jc w:val="both"/>
        <w:rPr>
          <w:b/>
          <w:sz w:val="16"/>
        </w:rPr>
      </w:pPr>
      <w:r>
        <w:rPr>
          <w:b/>
          <w:sz w:val="16"/>
        </w:rPr>
        <w:t>Disciplina contrattuale</w:t>
      </w:r>
    </w:p>
    <w:p w14:paraId="7CA2609B" w14:textId="77777777" w:rsidR="00104540" w:rsidRPr="001A5546" w:rsidRDefault="00104540" w:rsidP="00104540">
      <w:pPr>
        <w:ind w:left="-142"/>
        <w:jc w:val="both"/>
        <w:rPr>
          <w:sz w:val="16"/>
        </w:rPr>
      </w:pPr>
      <w:bookmarkStart w:id="0" w:name="_Hlk15235510"/>
      <w:bookmarkStart w:id="1" w:name="_Hlk14859024"/>
      <w:r w:rsidRPr="00AD1B09">
        <w:rPr>
          <w:sz w:val="16"/>
        </w:rPr>
        <w:t xml:space="preserve">Il Servizio Legalmail – Posta Elettronica Certificata è un servizio erogato da InfoCert. Nel presente documento, i termini indicati con l’iniziale maiuscola assumono lo stesso significato di cui alle relative definizioni contenute nelle Condizioni Generali di Contratto predisposte da InfoCert e disponibili sul sito internet di InfoCert alla seguente pagina </w:t>
      </w:r>
      <w:hyperlink r:id="rId12" w:history="1">
        <w:r w:rsidRPr="00AD1B09">
          <w:rPr>
            <w:rStyle w:val="Collegamentoipertestuale"/>
            <w:i/>
            <w:iCs/>
            <w:sz w:val="16"/>
          </w:rPr>
          <w:t>www.infocert.it</w:t>
        </w:r>
      </w:hyperlink>
      <w:r w:rsidRPr="00AD1B09">
        <w:rPr>
          <w:i/>
          <w:iCs/>
          <w:sz w:val="16"/>
        </w:rPr>
        <w:t xml:space="preserve">, </w:t>
      </w:r>
      <w:r w:rsidRPr="00AD1B09">
        <w:rPr>
          <w:sz w:val="16"/>
        </w:rPr>
        <w:t>nella sezione in alto a sinistra “</w:t>
      </w:r>
      <w:r w:rsidRPr="00AD1B09">
        <w:rPr>
          <w:i/>
          <w:iCs/>
          <w:sz w:val="16"/>
        </w:rPr>
        <w:t>PEC Legalmail</w:t>
      </w:r>
      <w:r w:rsidRPr="00AD1B09">
        <w:rPr>
          <w:sz w:val="16"/>
        </w:rPr>
        <w:t>”, alla pagina “</w:t>
      </w:r>
      <w:r w:rsidRPr="00AD1B09">
        <w:rPr>
          <w:i/>
          <w:iCs/>
          <w:sz w:val="16"/>
        </w:rPr>
        <w:t>Documentazione</w:t>
      </w:r>
      <w:r w:rsidRPr="00AD1B09">
        <w:rPr>
          <w:sz w:val="16"/>
        </w:rPr>
        <w:t>”.</w:t>
      </w:r>
    </w:p>
    <w:bookmarkEnd w:id="0"/>
    <w:p w14:paraId="1B507151" w14:textId="127468B5" w:rsidR="003666B3" w:rsidRDefault="00E746CF" w:rsidP="003666B3">
      <w:pPr>
        <w:ind w:left="-142"/>
        <w:jc w:val="both"/>
        <w:rPr>
          <w:sz w:val="16"/>
        </w:rPr>
      </w:pPr>
      <w:r>
        <w:rPr>
          <w:sz w:val="16"/>
        </w:rPr>
        <w:t>L</w:t>
      </w:r>
      <w:r w:rsidR="0015723C">
        <w:rPr>
          <w:sz w:val="16"/>
        </w:rPr>
        <w:t>a disciplina del Servizio Legalmail è contenuta nella presente Richiesta di attivazione, nelle Condizioni Generali di Contratto predisposte da InfoCert</w:t>
      </w:r>
      <w:r w:rsidR="00D143F5">
        <w:rPr>
          <w:sz w:val="16"/>
        </w:rPr>
        <w:t>,</w:t>
      </w:r>
      <w:r w:rsidR="0015723C">
        <w:rPr>
          <w:sz w:val="16"/>
        </w:rPr>
        <w:t xml:space="preserve"> nel Manuale Operativo</w:t>
      </w:r>
      <w:r w:rsidR="001D0D31">
        <w:rPr>
          <w:sz w:val="16"/>
        </w:rPr>
        <w:t xml:space="preserve">, </w:t>
      </w:r>
      <w:r w:rsidR="001D0D31" w:rsidRPr="001D0D31">
        <w:rPr>
          <w:sz w:val="16"/>
        </w:rPr>
        <w:t>nell’Allegato Tecnico Casella Legalmail Massiva (limitatamente alle caselle massive)</w:t>
      </w:r>
      <w:r w:rsidR="001D0D31">
        <w:rPr>
          <w:sz w:val="16"/>
        </w:rPr>
        <w:t xml:space="preserve"> </w:t>
      </w:r>
      <w:r w:rsidR="003666B3">
        <w:rPr>
          <w:sz w:val="16"/>
        </w:rPr>
        <w:t>nonché nell’offerta commerciale</w:t>
      </w:r>
      <w:r w:rsidR="0015723C">
        <w:rPr>
          <w:sz w:val="16"/>
        </w:rPr>
        <w:t>. Il Cliente, con la sottoscrizione del presente atto, dichiara di aver preso visione e di conoscere ed accettare tutte le clausole contenute nei sopra citati documenti</w:t>
      </w:r>
      <w:r w:rsidR="003666B3">
        <w:rPr>
          <w:sz w:val="16"/>
        </w:rPr>
        <w:t xml:space="preserve">, ivi comprese quelle relative alle tariffe </w:t>
      </w:r>
      <w:r w:rsidR="00A47AC2">
        <w:rPr>
          <w:sz w:val="16"/>
        </w:rPr>
        <w:t>presenti nel portale MEPA</w:t>
      </w:r>
      <w:r w:rsidR="003666B3">
        <w:rPr>
          <w:sz w:val="16"/>
        </w:rPr>
        <w:t>.</w:t>
      </w:r>
    </w:p>
    <w:p w14:paraId="23C68502" w14:textId="77777777" w:rsidR="00F2045A" w:rsidRDefault="00F2045A" w:rsidP="008A1E66">
      <w:pPr>
        <w:ind w:left="-142"/>
        <w:jc w:val="both"/>
        <w:rPr>
          <w:sz w:val="16"/>
        </w:rPr>
      </w:pPr>
      <w:bookmarkStart w:id="2" w:name="_Hlk9498481"/>
      <w:bookmarkEnd w:id="1"/>
    </w:p>
    <w:bookmarkEnd w:id="2"/>
    <w:p w14:paraId="1EC250B2" w14:textId="377D5B27" w:rsidR="00AD7CC8" w:rsidRPr="00B467D3" w:rsidRDefault="008C01B8" w:rsidP="00AD7CC8">
      <w:pPr>
        <w:jc w:val="center"/>
        <w:rPr>
          <w:rFonts w:ascii="TradeGothic" w:hAnsi="TradeGothic"/>
          <w:b/>
          <w:sz w:val="24"/>
          <w:szCs w:val="24"/>
        </w:rPr>
      </w:pPr>
      <w:r>
        <w:rPr>
          <w:rFonts w:ascii="TradeGothic" w:hAnsi="TradeGothic"/>
          <w:b/>
          <w:sz w:val="24"/>
          <w:szCs w:val="24"/>
        </w:rPr>
        <w:t xml:space="preserve">Attivazione </w:t>
      </w:r>
      <w:r w:rsidR="00AD7CC8">
        <w:rPr>
          <w:rFonts w:ascii="TradeGothic" w:hAnsi="TradeGothic"/>
          <w:b/>
          <w:sz w:val="24"/>
          <w:szCs w:val="24"/>
        </w:rPr>
        <w:t xml:space="preserve">Caselle </w:t>
      </w:r>
      <w:r w:rsidR="00B96C17">
        <w:rPr>
          <w:rFonts w:ascii="TradeGothic" w:hAnsi="TradeGothic"/>
          <w:b/>
          <w:sz w:val="24"/>
          <w:szCs w:val="24"/>
        </w:rPr>
        <w:t xml:space="preserve">e </w:t>
      </w:r>
      <w:r>
        <w:rPr>
          <w:rFonts w:ascii="TradeGothic" w:hAnsi="TradeGothic"/>
          <w:b/>
          <w:sz w:val="24"/>
          <w:szCs w:val="24"/>
        </w:rPr>
        <w:t>S</w:t>
      </w:r>
      <w:r w:rsidR="00B96C17">
        <w:rPr>
          <w:rFonts w:ascii="TradeGothic" w:hAnsi="TradeGothic"/>
          <w:b/>
          <w:sz w:val="24"/>
          <w:szCs w:val="24"/>
        </w:rPr>
        <w:t>ervizi</w:t>
      </w:r>
      <w:r w:rsidR="00F156DB">
        <w:rPr>
          <w:rFonts w:ascii="TradeGothic" w:hAnsi="TradeGothic"/>
          <w:b/>
          <w:sz w:val="24"/>
          <w:szCs w:val="24"/>
        </w:rPr>
        <w:t xml:space="preserve"> </w:t>
      </w:r>
      <w:r w:rsidR="00CE616E">
        <w:rPr>
          <w:rFonts w:ascii="TradeGothic" w:hAnsi="TradeGothic"/>
          <w:b/>
          <w:sz w:val="24"/>
          <w:szCs w:val="24"/>
        </w:rPr>
        <w:t>PEC</w:t>
      </w:r>
    </w:p>
    <w:p w14:paraId="724F1ADF" w14:textId="77777777" w:rsidR="003152A7" w:rsidRPr="00AD7CC8" w:rsidRDefault="003152A7" w:rsidP="00AD7CC8">
      <w:pPr>
        <w:jc w:val="both"/>
        <w:rPr>
          <w:b/>
          <w:sz w:val="16"/>
        </w:rPr>
      </w:pPr>
    </w:p>
    <w:p w14:paraId="7A4B42C8" w14:textId="77777777" w:rsidR="00E125DE" w:rsidRDefault="00E125DE" w:rsidP="00E125DE">
      <w:pPr>
        <w:jc w:val="both"/>
        <w:rPr>
          <w:b/>
          <w:sz w:val="16"/>
        </w:rPr>
      </w:pPr>
      <w:bookmarkStart w:id="3" w:name="_Hlk1486010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103"/>
      </w:tblGrid>
      <w:tr w:rsidR="00F2045A" w14:paraId="4B89285A" w14:textId="77777777" w:rsidTr="00F2045A">
        <w:tc>
          <w:tcPr>
            <w:tcW w:w="4390" w:type="dxa"/>
            <w:tcBorders>
              <w:top w:val="single" w:sz="4" w:space="0" w:color="auto"/>
              <w:left w:val="single" w:sz="4" w:space="0" w:color="auto"/>
              <w:bottom w:val="single" w:sz="4" w:space="0" w:color="auto"/>
              <w:right w:val="single" w:sz="4" w:space="0" w:color="auto"/>
            </w:tcBorders>
            <w:vAlign w:val="center"/>
            <w:hideMark/>
          </w:tcPr>
          <w:p w14:paraId="29F8775B" w14:textId="77777777" w:rsidR="00F2045A" w:rsidRDefault="00F2045A">
            <w:pPr>
              <w:spacing w:before="40" w:after="40" w:line="256" w:lineRule="auto"/>
              <w:jc w:val="center"/>
              <w:rPr>
                <w:b/>
                <w:sz w:val="16"/>
                <w:lang w:eastAsia="en-US"/>
              </w:rPr>
            </w:pPr>
            <w:r>
              <w:rPr>
                <w:b/>
                <w:sz w:val="16"/>
                <w:lang w:eastAsia="en-US"/>
              </w:rPr>
              <w:t>Nome casella PEC*</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F29A41A" w14:textId="77777777" w:rsidR="00F2045A" w:rsidRDefault="00F2045A">
            <w:pPr>
              <w:spacing w:before="40" w:after="40" w:line="256" w:lineRule="auto"/>
              <w:jc w:val="center"/>
              <w:rPr>
                <w:b/>
                <w:sz w:val="16"/>
                <w:lang w:eastAsia="en-US"/>
              </w:rPr>
            </w:pPr>
            <w:r>
              <w:rPr>
                <w:b/>
                <w:sz w:val="16"/>
                <w:lang w:eastAsia="en-US"/>
              </w:rPr>
              <w:t>Mail dove il cliente riceverà il link per la creazione della password*</w:t>
            </w:r>
          </w:p>
        </w:tc>
      </w:tr>
      <w:tr w:rsidR="00F2045A" w14:paraId="3C61EA32" w14:textId="77777777" w:rsidTr="00F2045A">
        <w:tc>
          <w:tcPr>
            <w:tcW w:w="4390" w:type="dxa"/>
            <w:tcBorders>
              <w:top w:val="single" w:sz="4" w:space="0" w:color="auto"/>
              <w:left w:val="single" w:sz="4" w:space="0" w:color="auto"/>
              <w:bottom w:val="single" w:sz="4" w:space="0" w:color="auto"/>
              <w:right w:val="single" w:sz="4" w:space="0" w:color="auto"/>
            </w:tcBorders>
          </w:tcPr>
          <w:p w14:paraId="43FFD2D7" w14:textId="4961C911" w:rsidR="00F2045A" w:rsidRDefault="00F2045A" w:rsidP="31F4430B">
            <w:pPr>
              <w:spacing w:before="40" w:after="40" w:line="256" w:lineRule="auto"/>
              <w:jc w:val="both"/>
              <w:rPr>
                <w:rFonts w:ascii="TradeGothic" w:hAnsi="TradeGothic"/>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1B919DDD" w14:textId="77777777" w:rsidR="00F2045A" w:rsidRDefault="00F2045A">
            <w:pPr>
              <w:spacing w:before="40" w:after="40" w:line="256" w:lineRule="auto"/>
              <w:jc w:val="center"/>
              <w:rPr>
                <w:rFonts w:ascii="TradeGothic" w:hAnsi="TradeGothic"/>
                <w:sz w:val="16"/>
                <w:szCs w:val="16"/>
                <w:lang w:eastAsia="en-US"/>
              </w:rPr>
            </w:pPr>
          </w:p>
        </w:tc>
      </w:tr>
      <w:tr w:rsidR="00F2045A" w14:paraId="166E8643" w14:textId="77777777" w:rsidTr="00F2045A">
        <w:tc>
          <w:tcPr>
            <w:tcW w:w="4390" w:type="dxa"/>
            <w:tcBorders>
              <w:top w:val="single" w:sz="4" w:space="0" w:color="auto"/>
              <w:left w:val="single" w:sz="4" w:space="0" w:color="auto"/>
              <w:bottom w:val="single" w:sz="4" w:space="0" w:color="auto"/>
              <w:right w:val="single" w:sz="4" w:space="0" w:color="auto"/>
            </w:tcBorders>
          </w:tcPr>
          <w:p w14:paraId="40517C75"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2289AAEA" w14:textId="77777777" w:rsidR="00F2045A" w:rsidRDefault="00F2045A">
            <w:pPr>
              <w:spacing w:before="40" w:after="40" w:line="256" w:lineRule="auto"/>
              <w:jc w:val="center"/>
              <w:rPr>
                <w:rFonts w:ascii="TradeGothic" w:hAnsi="TradeGothic"/>
                <w:sz w:val="16"/>
                <w:szCs w:val="16"/>
                <w:lang w:eastAsia="en-US"/>
              </w:rPr>
            </w:pPr>
          </w:p>
        </w:tc>
      </w:tr>
      <w:tr w:rsidR="00F2045A" w14:paraId="5786BD15" w14:textId="77777777" w:rsidTr="00F2045A">
        <w:tc>
          <w:tcPr>
            <w:tcW w:w="4390" w:type="dxa"/>
            <w:tcBorders>
              <w:top w:val="single" w:sz="4" w:space="0" w:color="auto"/>
              <w:left w:val="single" w:sz="4" w:space="0" w:color="auto"/>
              <w:bottom w:val="single" w:sz="4" w:space="0" w:color="auto"/>
              <w:right w:val="single" w:sz="4" w:space="0" w:color="auto"/>
            </w:tcBorders>
          </w:tcPr>
          <w:p w14:paraId="03967291"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024977D4" w14:textId="77777777" w:rsidR="00F2045A" w:rsidRDefault="00F2045A">
            <w:pPr>
              <w:spacing w:before="40" w:after="40" w:line="256" w:lineRule="auto"/>
              <w:jc w:val="center"/>
              <w:rPr>
                <w:rFonts w:ascii="TradeGothic" w:hAnsi="TradeGothic"/>
                <w:sz w:val="16"/>
                <w:szCs w:val="16"/>
                <w:lang w:eastAsia="en-US"/>
              </w:rPr>
            </w:pPr>
          </w:p>
        </w:tc>
      </w:tr>
      <w:tr w:rsidR="00F2045A" w14:paraId="762A4AEC" w14:textId="77777777" w:rsidTr="00F2045A">
        <w:tc>
          <w:tcPr>
            <w:tcW w:w="4390" w:type="dxa"/>
            <w:tcBorders>
              <w:top w:val="single" w:sz="4" w:space="0" w:color="auto"/>
              <w:left w:val="single" w:sz="4" w:space="0" w:color="auto"/>
              <w:bottom w:val="single" w:sz="4" w:space="0" w:color="auto"/>
              <w:right w:val="single" w:sz="4" w:space="0" w:color="auto"/>
            </w:tcBorders>
          </w:tcPr>
          <w:p w14:paraId="055289D1"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5521363B" w14:textId="77777777" w:rsidR="00F2045A" w:rsidRDefault="00F2045A">
            <w:pPr>
              <w:spacing w:before="40" w:after="40" w:line="256" w:lineRule="auto"/>
              <w:jc w:val="center"/>
              <w:rPr>
                <w:rFonts w:ascii="TradeGothic" w:hAnsi="TradeGothic"/>
                <w:sz w:val="16"/>
                <w:szCs w:val="16"/>
                <w:lang w:eastAsia="en-US"/>
              </w:rPr>
            </w:pPr>
          </w:p>
        </w:tc>
      </w:tr>
      <w:tr w:rsidR="00F2045A" w14:paraId="56A6E339" w14:textId="77777777" w:rsidTr="00F2045A">
        <w:tc>
          <w:tcPr>
            <w:tcW w:w="4390" w:type="dxa"/>
            <w:tcBorders>
              <w:top w:val="single" w:sz="4" w:space="0" w:color="auto"/>
              <w:left w:val="single" w:sz="4" w:space="0" w:color="auto"/>
              <w:bottom w:val="single" w:sz="4" w:space="0" w:color="auto"/>
              <w:right w:val="single" w:sz="4" w:space="0" w:color="auto"/>
            </w:tcBorders>
          </w:tcPr>
          <w:p w14:paraId="7355E7FC"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41B1A229" w14:textId="77777777" w:rsidR="00F2045A" w:rsidRDefault="00F2045A">
            <w:pPr>
              <w:spacing w:before="40" w:after="40" w:line="256" w:lineRule="auto"/>
              <w:jc w:val="center"/>
              <w:rPr>
                <w:rFonts w:ascii="TradeGothic" w:hAnsi="TradeGothic"/>
                <w:sz w:val="16"/>
                <w:szCs w:val="16"/>
                <w:lang w:eastAsia="en-US"/>
              </w:rPr>
            </w:pPr>
          </w:p>
        </w:tc>
      </w:tr>
      <w:tr w:rsidR="00F2045A" w14:paraId="4A8430AD" w14:textId="77777777" w:rsidTr="00F2045A">
        <w:tc>
          <w:tcPr>
            <w:tcW w:w="4390" w:type="dxa"/>
            <w:tcBorders>
              <w:top w:val="single" w:sz="4" w:space="0" w:color="auto"/>
              <w:left w:val="single" w:sz="4" w:space="0" w:color="auto"/>
              <w:bottom w:val="single" w:sz="4" w:space="0" w:color="auto"/>
              <w:right w:val="single" w:sz="4" w:space="0" w:color="auto"/>
            </w:tcBorders>
          </w:tcPr>
          <w:p w14:paraId="24015E5B"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638D9B1A" w14:textId="77777777" w:rsidR="00F2045A" w:rsidRDefault="00F2045A">
            <w:pPr>
              <w:spacing w:before="40" w:after="40" w:line="256" w:lineRule="auto"/>
              <w:jc w:val="center"/>
              <w:rPr>
                <w:rFonts w:ascii="TradeGothic" w:hAnsi="TradeGothic"/>
                <w:sz w:val="16"/>
                <w:szCs w:val="16"/>
                <w:lang w:eastAsia="en-US"/>
              </w:rPr>
            </w:pPr>
          </w:p>
        </w:tc>
      </w:tr>
      <w:tr w:rsidR="00F2045A" w14:paraId="1527983D" w14:textId="77777777" w:rsidTr="00F2045A">
        <w:tc>
          <w:tcPr>
            <w:tcW w:w="4390" w:type="dxa"/>
            <w:tcBorders>
              <w:top w:val="single" w:sz="4" w:space="0" w:color="auto"/>
              <w:left w:val="single" w:sz="4" w:space="0" w:color="auto"/>
              <w:bottom w:val="single" w:sz="4" w:space="0" w:color="auto"/>
              <w:right w:val="single" w:sz="4" w:space="0" w:color="auto"/>
            </w:tcBorders>
          </w:tcPr>
          <w:p w14:paraId="60D97B2D"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3A136572" w14:textId="77777777" w:rsidR="00F2045A" w:rsidRDefault="00F2045A">
            <w:pPr>
              <w:spacing w:before="40" w:after="40" w:line="256" w:lineRule="auto"/>
              <w:jc w:val="center"/>
              <w:rPr>
                <w:rFonts w:ascii="TradeGothic" w:hAnsi="TradeGothic"/>
                <w:sz w:val="16"/>
                <w:szCs w:val="16"/>
                <w:lang w:eastAsia="en-US"/>
              </w:rPr>
            </w:pPr>
          </w:p>
        </w:tc>
      </w:tr>
      <w:tr w:rsidR="00F2045A" w14:paraId="372DF623" w14:textId="77777777" w:rsidTr="00F2045A">
        <w:tc>
          <w:tcPr>
            <w:tcW w:w="4390" w:type="dxa"/>
            <w:tcBorders>
              <w:top w:val="single" w:sz="4" w:space="0" w:color="auto"/>
              <w:left w:val="single" w:sz="4" w:space="0" w:color="auto"/>
              <w:bottom w:val="single" w:sz="4" w:space="0" w:color="auto"/>
              <w:right w:val="single" w:sz="4" w:space="0" w:color="auto"/>
            </w:tcBorders>
          </w:tcPr>
          <w:p w14:paraId="71521A9B"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528E465B" w14:textId="77777777" w:rsidR="00F2045A" w:rsidRDefault="00F2045A">
            <w:pPr>
              <w:spacing w:before="40" w:after="40" w:line="256" w:lineRule="auto"/>
              <w:jc w:val="center"/>
              <w:rPr>
                <w:rFonts w:ascii="TradeGothic" w:hAnsi="TradeGothic"/>
                <w:sz w:val="16"/>
                <w:szCs w:val="16"/>
                <w:lang w:eastAsia="en-US"/>
              </w:rPr>
            </w:pPr>
          </w:p>
        </w:tc>
      </w:tr>
      <w:tr w:rsidR="00F2045A" w14:paraId="13E7D1AA" w14:textId="77777777" w:rsidTr="00F2045A">
        <w:tc>
          <w:tcPr>
            <w:tcW w:w="4390" w:type="dxa"/>
            <w:tcBorders>
              <w:top w:val="single" w:sz="4" w:space="0" w:color="auto"/>
              <w:left w:val="single" w:sz="4" w:space="0" w:color="auto"/>
              <w:bottom w:val="single" w:sz="4" w:space="0" w:color="auto"/>
              <w:right w:val="single" w:sz="4" w:space="0" w:color="auto"/>
            </w:tcBorders>
          </w:tcPr>
          <w:p w14:paraId="6C29D50F"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6854AFC4" w14:textId="77777777" w:rsidR="00F2045A" w:rsidRDefault="00F2045A">
            <w:pPr>
              <w:spacing w:before="40" w:after="40" w:line="256" w:lineRule="auto"/>
              <w:jc w:val="center"/>
              <w:rPr>
                <w:rFonts w:ascii="TradeGothic" w:hAnsi="TradeGothic"/>
                <w:sz w:val="16"/>
                <w:szCs w:val="16"/>
                <w:lang w:eastAsia="en-US"/>
              </w:rPr>
            </w:pPr>
          </w:p>
        </w:tc>
      </w:tr>
      <w:tr w:rsidR="00F2045A" w14:paraId="40B141F4" w14:textId="77777777" w:rsidTr="00F2045A">
        <w:tc>
          <w:tcPr>
            <w:tcW w:w="4390" w:type="dxa"/>
            <w:tcBorders>
              <w:top w:val="single" w:sz="4" w:space="0" w:color="auto"/>
              <w:left w:val="single" w:sz="4" w:space="0" w:color="auto"/>
              <w:bottom w:val="single" w:sz="4" w:space="0" w:color="auto"/>
              <w:right w:val="single" w:sz="4" w:space="0" w:color="auto"/>
            </w:tcBorders>
          </w:tcPr>
          <w:p w14:paraId="217233A9"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3534ABD8" w14:textId="77777777" w:rsidR="00F2045A" w:rsidRDefault="00F2045A">
            <w:pPr>
              <w:spacing w:before="40" w:after="40" w:line="256" w:lineRule="auto"/>
              <w:jc w:val="center"/>
              <w:rPr>
                <w:rFonts w:ascii="TradeGothic" w:hAnsi="TradeGothic"/>
                <w:sz w:val="16"/>
                <w:szCs w:val="16"/>
                <w:lang w:eastAsia="en-US"/>
              </w:rPr>
            </w:pPr>
          </w:p>
        </w:tc>
      </w:tr>
      <w:tr w:rsidR="00F2045A" w14:paraId="4337669D" w14:textId="77777777" w:rsidTr="00F2045A">
        <w:tc>
          <w:tcPr>
            <w:tcW w:w="4390" w:type="dxa"/>
            <w:tcBorders>
              <w:top w:val="single" w:sz="4" w:space="0" w:color="auto"/>
              <w:left w:val="single" w:sz="4" w:space="0" w:color="auto"/>
              <w:bottom w:val="single" w:sz="4" w:space="0" w:color="auto"/>
              <w:right w:val="single" w:sz="4" w:space="0" w:color="auto"/>
            </w:tcBorders>
          </w:tcPr>
          <w:p w14:paraId="58C0C4BA"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76480010" w14:textId="77777777" w:rsidR="00F2045A" w:rsidRDefault="00F2045A">
            <w:pPr>
              <w:spacing w:before="40" w:after="40" w:line="256" w:lineRule="auto"/>
              <w:jc w:val="center"/>
              <w:rPr>
                <w:rFonts w:ascii="TradeGothic" w:hAnsi="TradeGothic"/>
                <w:sz w:val="16"/>
                <w:szCs w:val="16"/>
                <w:lang w:eastAsia="en-US"/>
              </w:rPr>
            </w:pPr>
          </w:p>
        </w:tc>
      </w:tr>
      <w:tr w:rsidR="00F2045A" w14:paraId="6B1B4553" w14:textId="77777777" w:rsidTr="00F2045A">
        <w:tc>
          <w:tcPr>
            <w:tcW w:w="4390" w:type="dxa"/>
            <w:tcBorders>
              <w:top w:val="single" w:sz="4" w:space="0" w:color="auto"/>
              <w:left w:val="single" w:sz="4" w:space="0" w:color="auto"/>
              <w:bottom w:val="single" w:sz="4" w:space="0" w:color="auto"/>
              <w:right w:val="single" w:sz="4" w:space="0" w:color="auto"/>
            </w:tcBorders>
          </w:tcPr>
          <w:p w14:paraId="3BEA4531" w14:textId="77777777" w:rsidR="00F2045A" w:rsidRDefault="00F2045A">
            <w:pPr>
              <w:spacing w:before="40" w:after="40" w:line="256" w:lineRule="auto"/>
              <w:jc w:val="both"/>
              <w:rPr>
                <w:rFonts w:ascii="TradeGothic" w:hAnsi="TradeGothic"/>
                <w:sz w:val="16"/>
                <w:lang w:eastAsia="en-US"/>
              </w:rPr>
            </w:pPr>
          </w:p>
        </w:tc>
        <w:tc>
          <w:tcPr>
            <w:tcW w:w="5103" w:type="dxa"/>
            <w:tcBorders>
              <w:top w:val="single" w:sz="4" w:space="0" w:color="auto"/>
              <w:left w:val="single" w:sz="4" w:space="0" w:color="auto"/>
              <w:bottom w:val="single" w:sz="4" w:space="0" w:color="auto"/>
              <w:right w:val="single" w:sz="4" w:space="0" w:color="auto"/>
            </w:tcBorders>
          </w:tcPr>
          <w:p w14:paraId="256D3F1F" w14:textId="77777777" w:rsidR="00F2045A" w:rsidRDefault="00F2045A">
            <w:pPr>
              <w:spacing w:before="40" w:after="40" w:line="256" w:lineRule="auto"/>
              <w:jc w:val="center"/>
              <w:rPr>
                <w:rFonts w:ascii="TradeGothic" w:hAnsi="TradeGothic"/>
                <w:sz w:val="16"/>
                <w:szCs w:val="16"/>
                <w:lang w:eastAsia="en-US"/>
              </w:rPr>
            </w:pPr>
          </w:p>
        </w:tc>
      </w:tr>
    </w:tbl>
    <w:p w14:paraId="3F6329F8" w14:textId="77777777" w:rsidR="00E125DE" w:rsidRDefault="00E125DE" w:rsidP="00E125DE"/>
    <w:p w14:paraId="03B578E3" w14:textId="77777777" w:rsidR="00F2045A" w:rsidRDefault="00F2045A" w:rsidP="00E10169">
      <w:pPr>
        <w:ind w:left="-142"/>
        <w:jc w:val="both"/>
        <w:rPr>
          <w:b/>
          <w:sz w:val="16"/>
          <w:szCs w:val="16"/>
        </w:rPr>
      </w:pPr>
    </w:p>
    <w:p w14:paraId="526E546E" w14:textId="77777777" w:rsidR="00F2045A" w:rsidRDefault="00F2045A" w:rsidP="00E10169">
      <w:pPr>
        <w:ind w:left="-142"/>
        <w:jc w:val="both"/>
        <w:rPr>
          <w:b/>
          <w:sz w:val="16"/>
          <w:szCs w:val="16"/>
        </w:rPr>
      </w:pPr>
    </w:p>
    <w:p w14:paraId="2782C5BE" w14:textId="77777777" w:rsidR="00F2045A" w:rsidRDefault="00F2045A" w:rsidP="00E10169">
      <w:pPr>
        <w:ind w:left="-142"/>
        <w:jc w:val="both"/>
        <w:rPr>
          <w:b/>
          <w:sz w:val="16"/>
          <w:szCs w:val="16"/>
        </w:rPr>
      </w:pPr>
    </w:p>
    <w:p w14:paraId="246C8A23" w14:textId="77777777" w:rsidR="00F2045A" w:rsidRDefault="00F2045A" w:rsidP="00E10169">
      <w:pPr>
        <w:ind w:left="-142"/>
        <w:jc w:val="both"/>
        <w:rPr>
          <w:b/>
          <w:sz w:val="16"/>
          <w:szCs w:val="16"/>
        </w:rPr>
      </w:pPr>
    </w:p>
    <w:p w14:paraId="4CD01FC3" w14:textId="77777777" w:rsidR="00F2045A" w:rsidRDefault="00F2045A" w:rsidP="00E10169">
      <w:pPr>
        <w:ind w:left="-142"/>
        <w:jc w:val="both"/>
        <w:rPr>
          <w:b/>
          <w:sz w:val="16"/>
          <w:szCs w:val="16"/>
        </w:rPr>
      </w:pPr>
    </w:p>
    <w:p w14:paraId="49A54C39" w14:textId="7A1CF5CF" w:rsidR="00E10169" w:rsidRDefault="00E10169" w:rsidP="00E10169">
      <w:pPr>
        <w:ind w:left="-142"/>
        <w:jc w:val="both"/>
        <w:rPr>
          <w:b/>
          <w:sz w:val="16"/>
          <w:szCs w:val="16"/>
        </w:rPr>
      </w:pPr>
      <w:r w:rsidRPr="000D26EE">
        <w:rPr>
          <w:b/>
          <w:sz w:val="16"/>
          <w:szCs w:val="16"/>
        </w:rPr>
        <w:t xml:space="preserve">Trattamento dei dati </w:t>
      </w:r>
      <w:r>
        <w:rPr>
          <w:b/>
          <w:sz w:val="16"/>
          <w:szCs w:val="16"/>
        </w:rPr>
        <w:t>personali rilasciati nella presente Richiesta di Attivazione</w:t>
      </w:r>
    </w:p>
    <w:p w14:paraId="6569F47B" w14:textId="77777777" w:rsidR="00E10169" w:rsidRDefault="00E10169" w:rsidP="00E10169">
      <w:pPr>
        <w:ind w:left="-142"/>
        <w:jc w:val="both"/>
        <w:rPr>
          <w:sz w:val="16"/>
          <w:szCs w:val="16"/>
        </w:rPr>
      </w:pPr>
      <w:r w:rsidRPr="000D26EE">
        <w:rPr>
          <w:sz w:val="16"/>
          <w:szCs w:val="16"/>
        </w:rPr>
        <w:t>Il Cliente dichiara di aver letto e compreso il contenuto dell'Informativa della “</w:t>
      </w:r>
      <w:r w:rsidRPr="00FB4EDB">
        <w:rPr>
          <w:i/>
          <w:sz w:val="16"/>
          <w:szCs w:val="16"/>
        </w:rPr>
        <w:t>Privacy Policy – Attivazione Servizi InfoCert</w:t>
      </w:r>
      <w:r w:rsidRPr="000D26EE">
        <w:rPr>
          <w:sz w:val="16"/>
          <w:szCs w:val="16"/>
        </w:rPr>
        <w:t>”, pubblicata nella pagina “</w:t>
      </w:r>
      <w:r w:rsidRPr="00FB4EDB">
        <w:rPr>
          <w:i/>
          <w:sz w:val="16"/>
          <w:szCs w:val="16"/>
        </w:rPr>
        <w:t>Documentazione</w:t>
      </w:r>
      <w:r w:rsidRPr="000D26EE">
        <w:rPr>
          <w:sz w:val="16"/>
          <w:szCs w:val="16"/>
        </w:rPr>
        <w:t xml:space="preserve">”, sul sito </w:t>
      </w:r>
      <w:hyperlink r:id="rId13" w:history="1">
        <w:r w:rsidRPr="00FB4EDB">
          <w:rPr>
            <w:rStyle w:val="Collegamentoipertestuale"/>
            <w:i/>
            <w:sz w:val="16"/>
            <w:szCs w:val="16"/>
          </w:rPr>
          <w:t>www.infocert.it</w:t>
        </w:r>
      </w:hyperlink>
      <w:r w:rsidRPr="000D26EE">
        <w:rPr>
          <w:sz w:val="16"/>
          <w:szCs w:val="16"/>
        </w:rPr>
        <w:t>.</w:t>
      </w:r>
    </w:p>
    <w:p w14:paraId="2CD5015B" w14:textId="77777777" w:rsidR="00E10169" w:rsidRPr="000D26EE" w:rsidRDefault="00E10169" w:rsidP="00E10169">
      <w:pPr>
        <w:ind w:left="-142"/>
        <w:jc w:val="both"/>
        <w:rPr>
          <w:sz w:val="16"/>
          <w:szCs w:val="16"/>
        </w:rPr>
      </w:pPr>
      <w:r w:rsidRPr="000D26EE">
        <w:rPr>
          <w:sz w:val="16"/>
          <w:szCs w:val="16"/>
        </w:rPr>
        <w:t xml:space="preserve">In particolare, il Cliente è stato reso edotto del trattamento dei propri dati personali necessario ai fini dell’erogazione del </w:t>
      </w:r>
      <w:r>
        <w:rPr>
          <w:sz w:val="16"/>
          <w:szCs w:val="16"/>
        </w:rPr>
        <w:t>S</w:t>
      </w:r>
      <w:r w:rsidRPr="000D26EE">
        <w:rPr>
          <w:sz w:val="16"/>
          <w:szCs w:val="16"/>
        </w:rPr>
        <w:t>ervizio e, spuntando le caselle in basso e firmando dove richiesto, il Cliente può liberamente prestare il suo consenso e, di conseguenza, autorizzare:</w:t>
      </w:r>
    </w:p>
    <w:p w14:paraId="02A1BE67" w14:textId="77777777" w:rsidR="00E10169" w:rsidRPr="000D26EE" w:rsidRDefault="00E10169" w:rsidP="00E10169">
      <w:pPr>
        <w:pStyle w:val="Textbody"/>
        <w:spacing w:line="100" w:lineRule="atLeast"/>
        <w:ind w:hanging="28"/>
        <w:rPr>
          <w:kern w:val="0"/>
          <w:sz w:val="16"/>
          <w:szCs w:val="16"/>
          <w:lang w:val="it-IT"/>
        </w:rPr>
      </w:pPr>
    </w:p>
    <w:p w14:paraId="12122DB1" w14:textId="77777777" w:rsidR="00E10169" w:rsidRPr="000D26EE" w:rsidRDefault="00E10169" w:rsidP="00E10169">
      <w:pPr>
        <w:pStyle w:val="Paragrafoelenco"/>
        <w:numPr>
          <w:ilvl w:val="0"/>
          <w:numId w:val="12"/>
        </w:numPr>
        <w:rPr>
          <w:sz w:val="16"/>
          <w:szCs w:val="16"/>
        </w:rPr>
      </w:pPr>
      <w:r w:rsidRPr="000D26EE">
        <w:rPr>
          <w:sz w:val="16"/>
          <w:szCs w:val="16"/>
        </w:rPr>
        <w:t xml:space="preserve">al trattamento dei suoi dati personali per le finalità di </w:t>
      </w:r>
      <w:r w:rsidRPr="00A8320A">
        <w:rPr>
          <w:i/>
          <w:sz w:val="16"/>
          <w:szCs w:val="16"/>
        </w:rPr>
        <w:t>marketing</w:t>
      </w:r>
      <w:r w:rsidRPr="000D26EE">
        <w:rPr>
          <w:sz w:val="16"/>
          <w:szCs w:val="16"/>
        </w:rPr>
        <w:t xml:space="preserve"> / vendita diretta di prodotti o servizi di InfoCert, sia con modalità automatizzate (es., posta elettronica, fax, sms), sia con modalità tradizionali di contatto (telefono, posta cartacea)</w:t>
      </w:r>
    </w:p>
    <w:p w14:paraId="5E6FA296" w14:textId="77777777" w:rsidR="00E10169" w:rsidRPr="000D26EE" w:rsidRDefault="00E10169" w:rsidP="00E10169">
      <w:pPr>
        <w:pStyle w:val="Textbody"/>
        <w:numPr>
          <w:ilvl w:val="0"/>
          <w:numId w:val="11"/>
        </w:numPr>
        <w:tabs>
          <w:tab w:val="left" w:pos="3900"/>
        </w:tabs>
        <w:spacing w:line="100" w:lineRule="atLeast"/>
        <w:ind w:left="3540" w:firstLine="0"/>
        <w:rPr>
          <w:kern w:val="0"/>
          <w:sz w:val="16"/>
          <w:szCs w:val="16"/>
          <w:lang w:val="it-IT"/>
        </w:rPr>
      </w:pPr>
      <w:r w:rsidRPr="000D26EE">
        <w:rPr>
          <w:kern w:val="0"/>
          <w:sz w:val="16"/>
          <w:szCs w:val="16"/>
          <w:lang w:val="it-IT"/>
        </w:rPr>
        <w:t xml:space="preserve">presta il consenso </w:t>
      </w:r>
      <w:r w:rsidRPr="000D26EE">
        <w:rPr>
          <w:kern w:val="0"/>
          <w:sz w:val="16"/>
          <w:szCs w:val="16"/>
          <w:lang w:val="it-IT"/>
        </w:rPr>
        <w:tab/>
      </w:r>
      <w:r w:rsidRPr="000D26EE">
        <w:rPr>
          <w:kern w:val="0"/>
          <w:sz w:val="16"/>
          <w:szCs w:val="16"/>
          <w:lang w:val="it-IT"/>
        </w:rPr>
        <w:tab/>
      </w:r>
      <w:r w:rsidRPr="000D26EE">
        <w:rPr>
          <w:kern w:val="0"/>
          <w:sz w:val="16"/>
          <w:szCs w:val="16"/>
          <w:lang w:val="it-IT"/>
        </w:rPr>
        <w:tab/>
      </w:r>
      <w:r w:rsidRPr="000D26EE">
        <w:rPr>
          <w:kern w:val="0"/>
          <w:sz w:val="16"/>
          <w:szCs w:val="16"/>
          <w:lang w:val="it-IT"/>
        </w:rPr>
        <w:tab/>
      </w:r>
      <w:r w:rsidRPr="000D26EE">
        <w:rPr>
          <w:kern w:val="0"/>
          <w:sz w:val="16"/>
          <w:szCs w:val="16"/>
          <w:lang w:val="it-IT"/>
        </w:rPr>
        <w:tab/>
        <w:t xml:space="preserve">   </w:t>
      </w:r>
    </w:p>
    <w:p w14:paraId="7BBD49AD" w14:textId="77777777" w:rsidR="00E10169" w:rsidRPr="000D26EE" w:rsidRDefault="00E10169" w:rsidP="00E10169">
      <w:pPr>
        <w:pStyle w:val="Textbody"/>
        <w:numPr>
          <w:ilvl w:val="0"/>
          <w:numId w:val="11"/>
        </w:numPr>
        <w:tabs>
          <w:tab w:val="left" w:pos="3900"/>
        </w:tabs>
        <w:spacing w:line="100" w:lineRule="atLeast"/>
        <w:ind w:left="3540" w:firstLine="0"/>
        <w:rPr>
          <w:kern w:val="0"/>
          <w:sz w:val="16"/>
          <w:szCs w:val="16"/>
          <w:lang w:val="it-IT"/>
        </w:rPr>
      </w:pPr>
      <w:r w:rsidRPr="000D26EE">
        <w:rPr>
          <w:kern w:val="0"/>
          <w:sz w:val="16"/>
          <w:szCs w:val="16"/>
          <w:lang w:val="it-IT"/>
        </w:rPr>
        <w:t>non presta il consenso</w:t>
      </w:r>
      <w:r w:rsidRPr="000D26EE">
        <w:rPr>
          <w:kern w:val="0"/>
          <w:sz w:val="16"/>
          <w:szCs w:val="16"/>
          <w:lang w:val="it-IT"/>
        </w:rPr>
        <w:tab/>
      </w:r>
    </w:p>
    <w:p w14:paraId="27C07559" w14:textId="77777777" w:rsidR="00E10169" w:rsidRPr="000D26EE" w:rsidRDefault="00E10169" w:rsidP="00E10169">
      <w:pPr>
        <w:pStyle w:val="Textbody"/>
        <w:tabs>
          <w:tab w:val="left" w:pos="3900"/>
        </w:tabs>
        <w:spacing w:line="100" w:lineRule="atLeast"/>
        <w:ind w:left="3540"/>
        <w:rPr>
          <w:kern w:val="0"/>
          <w:sz w:val="16"/>
          <w:szCs w:val="16"/>
          <w:lang w:val="it-IT"/>
        </w:rPr>
      </w:pPr>
    </w:p>
    <w:p w14:paraId="1D62A8C8" w14:textId="77777777" w:rsidR="00E10169" w:rsidRPr="000D26EE" w:rsidRDefault="00E10169" w:rsidP="00E10169">
      <w:pPr>
        <w:pStyle w:val="Paragrafoelenco"/>
        <w:numPr>
          <w:ilvl w:val="0"/>
          <w:numId w:val="12"/>
        </w:numPr>
        <w:rPr>
          <w:sz w:val="16"/>
          <w:szCs w:val="16"/>
        </w:rPr>
      </w:pPr>
      <w:r w:rsidRPr="000D26EE">
        <w:rPr>
          <w:sz w:val="16"/>
          <w:szCs w:val="16"/>
        </w:rPr>
        <w:t xml:space="preserve">al trattamento dei suoi dati personali per le finalità di </w:t>
      </w:r>
      <w:r w:rsidRPr="00A8320A">
        <w:rPr>
          <w:i/>
          <w:sz w:val="16"/>
          <w:szCs w:val="16"/>
        </w:rPr>
        <w:t>marketing</w:t>
      </w:r>
      <w:r w:rsidRPr="000D26EE">
        <w:rPr>
          <w:sz w:val="16"/>
          <w:szCs w:val="16"/>
        </w:rPr>
        <w:t xml:space="preserve"> / vendita diretta di prodotti o servizi di soggetti terzi in qualità di autonomi titolari, sia con modalità automatizzate (es., posta elettronica, fax, sms), sia con modalità tradizionali di contatto (telefono, posta cartacea)</w:t>
      </w:r>
    </w:p>
    <w:p w14:paraId="6CF1C523" w14:textId="77777777" w:rsidR="00E10169" w:rsidRPr="000D26EE" w:rsidRDefault="00E10169" w:rsidP="00E10169">
      <w:pPr>
        <w:pStyle w:val="Textbody"/>
        <w:tabs>
          <w:tab w:val="left" w:pos="3900"/>
        </w:tabs>
        <w:spacing w:line="100" w:lineRule="atLeast"/>
        <w:ind w:left="3540"/>
        <w:rPr>
          <w:kern w:val="0"/>
          <w:sz w:val="16"/>
          <w:szCs w:val="16"/>
          <w:lang w:val="it-IT"/>
        </w:rPr>
      </w:pPr>
    </w:p>
    <w:p w14:paraId="1224D0AB" w14:textId="77777777" w:rsidR="00E10169" w:rsidRPr="000D26EE" w:rsidRDefault="00E10169" w:rsidP="00E10169">
      <w:pPr>
        <w:pStyle w:val="Textbody"/>
        <w:numPr>
          <w:ilvl w:val="0"/>
          <w:numId w:val="11"/>
        </w:numPr>
        <w:tabs>
          <w:tab w:val="left" w:pos="3900"/>
        </w:tabs>
        <w:spacing w:line="100" w:lineRule="atLeast"/>
        <w:ind w:left="3540" w:firstLine="0"/>
        <w:rPr>
          <w:kern w:val="0"/>
          <w:sz w:val="16"/>
          <w:szCs w:val="16"/>
          <w:lang w:val="it-IT"/>
        </w:rPr>
      </w:pPr>
      <w:r w:rsidRPr="000D26EE">
        <w:rPr>
          <w:kern w:val="0"/>
          <w:sz w:val="16"/>
          <w:szCs w:val="16"/>
          <w:lang w:val="it-IT"/>
        </w:rPr>
        <w:t xml:space="preserve">presta il consenso </w:t>
      </w:r>
      <w:r w:rsidRPr="000D26EE">
        <w:rPr>
          <w:kern w:val="0"/>
          <w:sz w:val="16"/>
          <w:szCs w:val="16"/>
          <w:lang w:val="it-IT"/>
        </w:rPr>
        <w:tab/>
      </w:r>
      <w:r w:rsidRPr="000D26EE">
        <w:rPr>
          <w:kern w:val="0"/>
          <w:sz w:val="16"/>
          <w:szCs w:val="16"/>
          <w:lang w:val="it-IT"/>
        </w:rPr>
        <w:tab/>
      </w:r>
      <w:r w:rsidRPr="000D26EE">
        <w:rPr>
          <w:kern w:val="0"/>
          <w:sz w:val="16"/>
          <w:szCs w:val="16"/>
          <w:lang w:val="it-IT"/>
        </w:rPr>
        <w:tab/>
      </w:r>
      <w:r w:rsidRPr="000D26EE">
        <w:rPr>
          <w:kern w:val="0"/>
          <w:sz w:val="16"/>
          <w:szCs w:val="16"/>
          <w:lang w:val="it-IT"/>
        </w:rPr>
        <w:tab/>
      </w:r>
      <w:r w:rsidRPr="000D26EE">
        <w:rPr>
          <w:kern w:val="0"/>
          <w:sz w:val="16"/>
          <w:szCs w:val="16"/>
          <w:lang w:val="it-IT"/>
        </w:rPr>
        <w:tab/>
        <w:t xml:space="preserve">   </w:t>
      </w:r>
    </w:p>
    <w:p w14:paraId="2965FAD4" w14:textId="77777777" w:rsidR="00E10169" w:rsidRPr="000D26EE" w:rsidRDefault="00E10169" w:rsidP="00E10169">
      <w:pPr>
        <w:pStyle w:val="Textbody"/>
        <w:numPr>
          <w:ilvl w:val="0"/>
          <w:numId w:val="11"/>
        </w:numPr>
        <w:tabs>
          <w:tab w:val="left" w:pos="3900"/>
        </w:tabs>
        <w:spacing w:line="100" w:lineRule="atLeast"/>
        <w:ind w:left="3540" w:firstLine="0"/>
        <w:rPr>
          <w:kern w:val="0"/>
          <w:sz w:val="16"/>
          <w:szCs w:val="16"/>
          <w:lang w:val="it-IT"/>
        </w:rPr>
      </w:pPr>
      <w:r w:rsidRPr="000D26EE">
        <w:rPr>
          <w:kern w:val="0"/>
          <w:sz w:val="16"/>
          <w:szCs w:val="16"/>
          <w:lang w:val="it-IT"/>
        </w:rPr>
        <w:t>non presta il consenso</w:t>
      </w:r>
      <w:r w:rsidRPr="000D26EE">
        <w:rPr>
          <w:kern w:val="0"/>
          <w:sz w:val="16"/>
          <w:szCs w:val="16"/>
          <w:lang w:val="it-IT"/>
        </w:rPr>
        <w:tab/>
      </w:r>
    </w:p>
    <w:p w14:paraId="5C41213F" w14:textId="77777777" w:rsidR="00E10169" w:rsidRDefault="00E10169" w:rsidP="003E0DF6">
      <w:pPr>
        <w:ind w:left="-142"/>
        <w:jc w:val="both"/>
        <w:rPr>
          <w:b/>
          <w:sz w:val="16"/>
        </w:rPr>
      </w:pPr>
    </w:p>
    <w:p w14:paraId="4B83C04E" w14:textId="77777777" w:rsidR="003152A7" w:rsidRDefault="003152A7" w:rsidP="007124A8">
      <w:pPr>
        <w:ind w:left="-142"/>
        <w:jc w:val="both"/>
        <w:rPr>
          <w:b/>
          <w:sz w:val="16"/>
        </w:rPr>
      </w:pPr>
    </w:p>
    <w:p w14:paraId="65D0FBD9" w14:textId="77777777" w:rsidR="003152A7" w:rsidRDefault="003152A7" w:rsidP="007124A8">
      <w:pPr>
        <w:ind w:left="-142"/>
        <w:jc w:val="both"/>
        <w:rPr>
          <w:b/>
          <w:sz w:val="16"/>
        </w:rPr>
      </w:pPr>
    </w:p>
    <w:p w14:paraId="6D7E5A8D" w14:textId="1875447C" w:rsidR="007124A8" w:rsidRPr="008A1E66" w:rsidRDefault="00234917" w:rsidP="007124A8">
      <w:pPr>
        <w:ind w:left="-142"/>
        <w:jc w:val="both"/>
        <w:rPr>
          <w:sz w:val="16"/>
        </w:rPr>
      </w:pPr>
      <w:r>
        <w:rPr>
          <w:b/>
          <w:sz w:val="16"/>
        </w:rPr>
        <w:t>Atto di affidamento della Conservazione e n</w:t>
      </w:r>
      <w:r w:rsidR="003E0DF6" w:rsidRPr="008906C5">
        <w:rPr>
          <w:b/>
          <w:sz w:val="16"/>
        </w:rPr>
        <w:t>omina di InfoCert a Responsabile del trattamento</w:t>
      </w:r>
      <w:r w:rsidR="003E0DF6">
        <w:rPr>
          <w:b/>
          <w:sz w:val="16"/>
        </w:rPr>
        <w:t xml:space="preserve"> dei dati personali inviati in conservazione </w:t>
      </w:r>
      <w:r w:rsidR="007124A8">
        <w:rPr>
          <w:b/>
          <w:sz w:val="16"/>
        </w:rPr>
        <w:t>(in caso di acquisto del Servizio Aggiuntivo di Conservazione nell’ambito della presente Richiesta di Attivazione)</w:t>
      </w:r>
    </w:p>
    <w:p w14:paraId="6DAEB323" w14:textId="275F7C48" w:rsidR="003E0DF6" w:rsidRDefault="003E0DF6" w:rsidP="003E0DF6">
      <w:pPr>
        <w:ind w:left="-142"/>
        <w:jc w:val="both"/>
        <w:rPr>
          <w:sz w:val="16"/>
        </w:rPr>
      </w:pPr>
      <w:r>
        <w:rPr>
          <w:sz w:val="16"/>
        </w:rPr>
        <w:t>N</w:t>
      </w:r>
      <w:r w:rsidRPr="003E0DF6">
        <w:rPr>
          <w:sz w:val="16"/>
        </w:rPr>
        <w:t>el caso in cui scelga di acquistare anche il Servizio Aggiuntivo di Conservazione</w:t>
      </w:r>
      <w:r>
        <w:rPr>
          <w:sz w:val="16"/>
        </w:rPr>
        <w:t xml:space="preserve">, </w:t>
      </w:r>
      <w:r w:rsidRPr="007E702E">
        <w:rPr>
          <w:sz w:val="16"/>
        </w:rPr>
        <w:t xml:space="preserve">il Cliente, </w:t>
      </w:r>
      <w:r>
        <w:rPr>
          <w:sz w:val="16"/>
        </w:rPr>
        <w:t>c</w:t>
      </w:r>
      <w:r w:rsidRPr="007E702E">
        <w:rPr>
          <w:sz w:val="16"/>
        </w:rPr>
        <w:t>on la sottoscrizione della presente Richiesta di Attivazione, affida ad InfoCert il servizio di conservazione dei messaggi trasmessi e ricevuti, ai sensi del</w:t>
      </w:r>
      <w:r w:rsidR="00A8320A">
        <w:rPr>
          <w:sz w:val="16"/>
        </w:rPr>
        <w:t>le</w:t>
      </w:r>
      <w:r w:rsidRPr="007E702E">
        <w:rPr>
          <w:sz w:val="16"/>
        </w:rPr>
        <w:t xml:space="preserve"> </w:t>
      </w:r>
      <w:r w:rsidR="00A8320A">
        <w:rPr>
          <w:sz w:val="16"/>
        </w:rPr>
        <w:t>“</w:t>
      </w:r>
      <w:r w:rsidR="00A8320A" w:rsidRPr="00312670">
        <w:rPr>
          <w:i/>
          <w:sz w:val="16"/>
        </w:rPr>
        <w:t>Linee Guida sulla formazione, gestione e conservazione dei documenti informatici</w:t>
      </w:r>
      <w:r w:rsidR="00A8320A" w:rsidRPr="00A8320A">
        <w:rPr>
          <w:sz w:val="16"/>
        </w:rPr>
        <w:t>” emanate da AgID il 9.9.2020</w:t>
      </w:r>
      <w:r>
        <w:rPr>
          <w:sz w:val="16"/>
        </w:rPr>
        <w:t xml:space="preserve"> e, </w:t>
      </w:r>
      <w:r w:rsidRPr="007E702E">
        <w:rPr>
          <w:sz w:val="16"/>
        </w:rPr>
        <w:t xml:space="preserve">in qualità di Titolare del trattamento dei dati personali </w:t>
      </w:r>
      <w:r>
        <w:rPr>
          <w:sz w:val="16"/>
        </w:rPr>
        <w:t xml:space="preserve">inviati in conservazione, </w:t>
      </w:r>
      <w:r w:rsidRPr="007E702E">
        <w:rPr>
          <w:sz w:val="16"/>
        </w:rPr>
        <w:t xml:space="preserve">autorizza InfoCert ad effettuare le operazioni di trattamento di cui all’art. 8.2 delle Condizioni Generali. Pertanto, il Cliente nomina InfoCert quale responsabile del trattamento dei dati personali, </w:t>
      </w:r>
      <w:bookmarkStart w:id="4" w:name="_Hlk9498640"/>
      <w:r w:rsidRPr="007E702E">
        <w:rPr>
          <w:sz w:val="16"/>
        </w:rPr>
        <w:t>ai sensi dell’art. 28 del Regolamento (UE) 679/2016 e dell’art. 8.2. delle Condizioni Generali di Contratto.</w:t>
      </w:r>
    </w:p>
    <w:bookmarkEnd w:id="4"/>
    <w:p w14:paraId="493C923A" w14:textId="77777777" w:rsidR="003E0DF6" w:rsidRDefault="003E0DF6" w:rsidP="003E0DF6">
      <w:pPr>
        <w:jc w:val="both"/>
        <w:rPr>
          <w:sz w:val="16"/>
        </w:rPr>
      </w:pPr>
    </w:p>
    <w:tbl>
      <w:tblPr>
        <w:tblW w:w="0" w:type="auto"/>
        <w:tblInd w:w="-142" w:type="dxa"/>
        <w:tblLayout w:type="fixed"/>
        <w:tblCellMar>
          <w:left w:w="0" w:type="dxa"/>
          <w:right w:w="0" w:type="dxa"/>
        </w:tblCellMar>
        <w:tblLook w:val="0000" w:firstRow="0" w:lastRow="0" w:firstColumn="0" w:lastColumn="0" w:noHBand="0" w:noVBand="0"/>
      </w:tblPr>
      <w:tblGrid>
        <w:gridCol w:w="2422"/>
        <w:gridCol w:w="2287"/>
        <w:gridCol w:w="4932"/>
      </w:tblGrid>
      <w:tr w:rsidR="003E0DF6" w14:paraId="05FB6410" w14:textId="77777777" w:rsidTr="00C44758">
        <w:trPr>
          <w:cantSplit/>
          <w:trHeight w:val="622"/>
        </w:trPr>
        <w:tc>
          <w:tcPr>
            <w:tcW w:w="2422" w:type="dxa"/>
            <w:tcBorders>
              <w:top w:val="single" w:sz="1" w:space="0" w:color="000000"/>
              <w:left w:val="single" w:sz="1" w:space="0" w:color="000000"/>
              <w:bottom w:val="single" w:sz="1" w:space="0" w:color="000000"/>
            </w:tcBorders>
          </w:tcPr>
          <w:p w14:paraId="33C297D5" w14:textId="77777777" w:rsidR="003E0DF6" w:rsidRDefault="003E0DF6" w:rsidP="00C44758">
            <w:pPr>
              <w:rPr>
                <w:sz w:val="16"/>
              </w:rPr>
            </w:pPr>
          </w:p>
        </w:tc>
        <w:tc>
          <w:tcPr>
            <w:tcW w:w="2287" w:type="dxa"/>
            <w:tcBorders>
              <w:left w:val="single" w:sz="1" w:space="0" w:color="000000"/>
            </w:tcBorders>
          </w:tcPr>
          <w:p w14:paraId="4B479B46" w14:textId="77777777" w:rsidR="003E0DF6" w:rsidRDefault="003E0DF6" w:rsidP="00C44758">
            <w:pPr>
              <w:rPr>
                <w:sz w:val="16"/>
              </w:rPr>
            </w:pPr>
          </w:p>
        </w:tc>
        <w:tc>
          <w:tcPr>
            <w:tcW w:w="4932" w:type="dxa"/>
            <w:tcBorders>
              <w:top w:val="single" w:sz="1" w:space="0" w:color="000000"/>
              <w:left w:val="single" w:sz="1" w:space="0" w:color="000000"/>
              <w:bottom w:val="single" w:sz="1" w:space="0" w:color="000000"/>
              <w:right w:val="single" w:sz="1" w:space="0" w:color="000000"/>
            </w:tcBorders>
          </w:tcPr>
          <w:p w14:paraId="151C9E8E" w14:textId="77777777" w:rsidR="003E0DF6" w:rsidRDefault="003E0DF6" w:rsidP="00C44758">
            <w:pPr>
              <w:rPr>
                <w:sz w:val="16"/>
              </w:rPr>
            </w:pPr>
          </w:p>
        </w:tc>
      </w:tr>
      <w:tr w:rsidR="003E0DF6" w14:paraId="59BDA385" w14:textId="77777777" w:rsidTr="00C44758">
        <w:trPr>
          <w:cantSplit/>
          <w:trHeight w:val="263"/>
        </w:trPr>
        <w:tc>
          <w:tcPr>
            <w:tcW w:w="2422" w:type="dxa"/>
          </w:tcPr>
          <w:p w14:paraId="183A6F50" w14:textId="77777777" w:rsidR="003E0DF6" w:rsidRDefault="003E0DF6" w:rsidP="00C44758">
            <w:pPr>
              <w:jc w:val="center"/>
              <w:rPr>
                <w:b/>
                <w:sz w:val="16"/>
              </w:rPr>
            </w:pPr>
            <w:r>
              <w:rPr>
                <w:b/>
                <w:sz w:val="16"/>
              </w:rPr>
              <w:t>DATA</w:t>
            </w:r>
          </w:p>
        </w:tc>
        <w:tc>
          <w:tcPr>
            <w:tcW w:w="2287" w:type="dxa"/>
          </w:tcPr>
          <w:p w14:paraId="14CD1E11" w14:textId="77777777" w:rsidR="003E0DF6" w:rsidRDefault="003E0DF6" w:rsidP="00C44758">
            <w:pPr>
              <w:rPr>
                <w:sz w:val="16"/>
              </w:rPr>
            </w:pPr>
          </w:p>
        </w:tc>
        <w:tc>
          <w:tcPr>
            <w:tcW w:w="4932" w:type="dxa"/>
          </w:tcPr>
          <w:p w14:paraId="1C072907" w14:textId="77777777" w:rsidR="003E0DF6" w:rsidRDefault="003E0DF6" w:rsidP="00C44758">
            <w:pPr>
              <w:jc w:val="center"/>
              <w:rPr>
                <w:b/>
                <w:sz w:val="16"/>
              </w:rPr>
            </w:pPr>
            <w:r>
              <w:rPr>
                <w:b/>
                <w:sz w:val="16"/>
              </w:rPr>
              <w:t>IL CLIENTE (firma)</w:t>
            </w:r>
          </w:p>
        </w:tc>
      </w:tr>
      <w:bookmarkEnd w:id="3"/>
    </w:tbl>
    <w:p w14:paraId="5B370513" w14:textId="77777777" w:rsidR="003E0DF6" w:rsidRDefault="003E0DF6" w:rsidP="003E0DF6">
      <w:pPr>
        <w:ind w:left="-142"/>
        <w:jc w:val="both"/>
        <w:rPr>
          <w:sz w:val="16"/>
        </w:rPr>
      </w:pPr>
    </w:p>
    <w:p w14:paraId="68CA88FC" w14:textId="77777777" w:rsidR="003E0DF6" w:rsidRDefault="003E0DF6" w:rsidP="003E0DF6">
      <w:pPr>
        <w:jc w:val="both"/>
        <w:rPr>
          <w:sz w:val="16"/>
        </w:rPr>
      </w:pPr>
    </w:p>
    <w:p w14:paraId="3CF618A5" w14:textId="226F88F6" w:rsidR="003E0DF6" w:rsidRDefault="003E0DF6" w:rsidP="003E0DF6">
      <w:pPr>
        <w:pStyle w:val="Rientrocorpodeltesto3"/>
        <w:jc w:val="both"/>
      </w:pPr>
      <w:bookmarkStart w:id="5" w:name="_Hlk14860246"/>
      <w:r>
        <w:t>Il sottoscritto dichiara inoltre di approvare specificamente ai sensi degli artt. 1341 e 1342, c.c., le Condizioni Generali di Contratto “</w:t>
      </w:r>
      <w:r w:rsidRPr="001D0D31">
        <w:rPr>
          <w:i/>
        </w:rPr>
        <w:t>Servizio Legalmail – Posta Elettronica Certificata</w:t>
      </w:r>
      <w:r>
        <w:t>” di seguito indicate: art. 3 (Durata); art. 5 (Connettività</w:t>
      </w:r>
      <w:r w:rsidR="00994C1D">
        <w:t xml:space="preserve"> e</w:t>
      </w:r>
      <w:r>
        <w:t xml:space="preserve"> trasmissione dei dati); art. 6 (Corrispettivi); art. </w:t>
      </w:r>
      <w:r w:rsidR="00C849EF">
        <w:t>9</w:t>
      </w:r>
      <w:r>
        <w:t xml:space="preserve">  (Responsabilità dei contenuti e dei dati); art. 1</w:t>
      </w:r>
      <w:r w:rsidR="00C849EF">
        <w:t>0</w:t>
      </w:r>
      <w:r>
        <w:t xml:space="preserve"> (Responsabilità di InfoCert); art. 1</w:t>
      </w:r>
      <w:r w:rsidR="00C849EF">
        <w:t>1</w:t>
      </w:r>
      <w:r>
        <w:t xml:space="preserve"> (Responsabilità dell'Utilizzatore); art. 1</w:t>
      </w:r>
      <w:r w:rsidR="00C849EF">
        <w:t>2</w:t>
      </w:r>
      <w:r>
        <w:t xml:space="preserve"> (Risoluzione); art. 1</w:t>
      </w:r>
      <w:r w:rsidR="00FD6EFC">
        <w:t>4</w:t>
      </w:r>
      <w:r>
        <w:t xml:space="preserve"> (</w:t>
      </w:r>
      <w:r w:rsidR="002A21E8">
        <w:t>Legge applicabile e di</w:t>
      </w:r>
      <w:r>
        <w:t xml:space="preserve">sposizioni </w:t>
      </w:r>
      <w:r w:rsidR="002A21E8">
        <w:t>g</w:t>
      </w:r>
      <w:r>
        <w:t>enerali. Variazioni delle condizioni contrattuali); art. 1</w:t>
      </w:r>
      <w:r w:rsidR="002A21E8">
        <w:t>5</w:t>
      </w:r>
      <w:r>
        <w:t xml:space="preserve"> (Procedure di reclamo e di risoluzione delle controversie) nonché la disposizione di cui al presente modulo di richiesta che sancisce il diritto per InfoCert di recedere dal contratto in caso di rilascio gratuito della casella di Posta Elettronica Certificata.</w:t>
      </w:r>
    </w:p>
    <w:bookmarkEnd w:id="5"/>
    <w:p w14:paraId="481C3766" w14:textId="77777777" w:rsidR="003E0DF6" w:rsidRDefault="003E0DF6" w:rsidP="003E0DF6">
      <w:pPr>
        <w:pStyle w:val="Rientrocorpodeltesto3"/>
        <w:jc w:val="both"/>
      </w:pPr>
    </w:p>
    <w:tbl>
      <w:tblPr>
        <w:tblW w:w="0" w:type="auto"/>
        <w:tblInd w:w="-142" w:type="dxa"/>
        <w:tblLayout w:type="fixed"/>
        <w:tblCellMar>
          <w:left w:w="0" w:type="dxa"/>
          <w:right w:w="0" w:type="dxa"/>
        </w:tblCellMar>
        <w:tblLook w:val="0000" w:firstRow="0" w:lastRow="0" w:firstColumn="0" w:lastColumn="0" w:noHBand="0" w:noVBand="0"/>
      </w:tblPr>
      <w:tblGrid>
        <w:gridCol w:w="2422"/>
        <w:gridCol w:w="2287"/>
        <w:gridCol w:w="4932"/>
      </w:tblGrid>
      <w:tr w:rsidR="003E0DF6" w14:paraId="7409B07B" w14:textId="77777777" w:rsidTr="00C44758">
        <w:trPr>
          <w:cantSplit/>
          <w:trHeight w:val="622"/>
        </w:trPr>
        <w:tc>
          <w:tcPr>
            <w:tcW w:w="2422" w:type="dxa"/>
            <w:tcBorders>
              <w:top w:val="single" w:sz="1" w:space="0" w:color="000000"/>
              <w:left w:val="single" w:sz="1" w:space="0" w:color="000000"/>
              <w:bottom w:val="single" w:sz="1" w:space="0" w:color="000000"/>
            </w:tcBorders>
          </w:tcPr>
          <w:p w14:paraId="7D862C80" w14:textId="77777777" w:rsidR="003E0DF6" w:rsidRDefault="003E0DF6" w:rsidP="00C44758">
            <w:pPr>
              <w:rPr>
                <w:sz w:val="16"/>
              </w:rPr>
            </w:pPr>
          </w:p>
        </w:tc>
        <w:tc>
          <w:tcPr>
            <w:tcW w:w="2287" w:type="dxa"/>
            <w:tcBorders>
              <w:left w:val="single" w:sz="1" w:space="0" w:color="000000"/>
            </w:tcBorders>
          </w:tcPr>
          <w:p w14:paraId="1F6632A6" w14:textId="77777777" w:rsidR="003E0DF6" w:rsidRDefault="003E0DF6" w:rsidP="00C44758">
            <w:pPr>
              <w:rPr>
                <w:sz w:val="16"/>
              </w:rPr>
            </w:pPr>
          </w:p>
        </w:tc>
        <w:tc>
          <w:tcPr>
            <w:tcW w:w="4932" w:type="dxa"/>
            <w:tcBorders>
              <w:top w:val="single" w:sz="1" w:space="0" w:color="000000"/>
              <w:left w:val="single" w:sz="1" w:space="0" w:color="000000"/>
              <w:bottom w:val="single" w:sz="1" w:space="0" w:color="000000"/>
              <w:right w:val="single" w:sz="1" w:space="0" w:color="000000"/>
            </w:tcBorders>
          </w:tcPr>
          <w:p w14:paraId="2EB1BF6E" w14:textId="77777777" w:rsidR="003E0DF6" w:rsidRDefault="003E0DF6" w:rsidP="00C44758">
            <w:pPr>
              <w:rPr>
                <w:sz w:val="16"/>
              </w:rPr>
            </w:pPr>
          </w:p>
        </w:tc>
      </w:tr>
      <w:tr w:rsidR="003E0DF6" w14:paraId="0C47B0FF" w14:textId="77777777" w:rsidTr="00C44758">
        <w:trPr>
          <w:cantSplit/>
          <w:trHeight w:val="263"/>
        </w:trPr>
        <w:tc>
          <w:tcPr>
            <w:tcW w:w="2422" w:type="dxa"/>
          </w:tcPr>
          <w:p w14:paraId="32C45080" w14:textId="77777777" w:rsidR="003E0DF6" w:rsidRDefault="003E0DF6" w:rsidP="00C44758">
            <w:pPr>
              <w:jc w:val="center"/>
              <w:rPr>
                <w:b/>
                <w:sz w:val="16"/>
              </w:rPr>
            </w:pPr>
            <w:r>
              <w:rPr>
                <w:b/>
                <w:sz w:val="16"/>
              </w:rPr>
              <w:t>DATA</w:t>
            </w:r>
          </w:p>
        </w:tc>
        <w:tc>
          <w:tcPr>
            <w:tcW w:w="2287" w:type="dxa"/>
          </w:tcPr>
          <w:p w14:paraId="3051150B" w14:textId="77777777" w:rsidR="003E0DF6" w:rsidRDefault="003E0DF6" w:rsidP="00C44758">
            <w:pPr>
              <w:rPr>
                <w:sz w:val="16"/>
              </w:rPr>
            </w:pPr>
          </w:p>
        </w:tc>
        <w:tc>
          <w:tcPr>
            <w:tcW w:w="4932" w:type="dxa"/>
          </w:tcPr>
          <w:p w14:paraId="31A118F8" w14:textId="77777777" w:rsidR="003E0DF6" w:rsidRDefault="003E0DF6" w:rsidP="00C44758">
            <w:pPr>
              <w:jc w:val="center"/>
              <w:rPr>
                <w:b/>
                <w:sz w:val="16"/>
              </w:rPr>
            </w:pPr>
            <w:r>
              <w:rPr>
                <w:b/>
                <w:sz w:val="16"/>
              </w:rPr>
              <w:t>IL CLIENTE (firma)</w:t>
            </w:r>
          </w:p>
        </w:tc>
      </w:tr>
    </w:tbl>
    <w:p w14:paraId="355DE461" w14:textId="77777777" w:rsidR="003E0DF6" w:rsidRDefault="003E0DF6" w:rsidP="003E0DF6">
      <w:pPr>
        <w:ind w:left="-142"/>
        <w:jc w:val="both"/>
        <w:rPr>
          <w:b/>
          <w:sz w:val="16"/>
          <w:szCs w:val="16"/>
        </w:rPr>
      </w:pPr>
    </w:p>
    <w:p w14:paraId="54AB8BB2" w14:textId="77777777" w:rsidR="003E0DF6" w:rsidRDefault="003E0DF6" w:rsidP="003E0DF6">
      <w:pPr>
        <w:pStyle w:val="Rientrocorpodeltesto3"/>
        <w:jc w:val="both"/>
      </w:pPr>
    </w:p>
    <w:p w14:paraId="68F95B18" w14:textId="77777777" w:rsidR="0015723C" w:rsidRPr="007A0DA9" w:rsidRDefault="0015723C" w:rsidP="006C08A7">
      <w:pPr>
        <w:jc w:val="both"/>
        <w:rPr>
          <w:sz w:val="18"/>
        </w:rPr>
      </w:pPr>
    </w:p>
    <w:sectPr w:rsidR="0015723C" w:rsidRPr="007A0DA9" w:rsidSect="00F52569">
      <w:headerReference w:type="default" r:id="rId14"/>
      <w:footerReference w:type="default" r:id="rId15"/>
      <w:footnotePr>
        <w:pos w:val="beneathText"/>
      </w:footnotePr>
      <w:pgSz w:w="11905" w:h="16837"/>
      <w:pgMar w:top="1188" w:right="1132" w:bottom="1418" w:left="1276" w:header="340" w:footer="10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B6EF2" w14:textId="77777777" w:rsidR="00045EF2" w:rsidRDefault="00045EF2">
      <w:r>
        <w:separator/>
      </w:r>
    </w:p>
  </w:endnote>
  <w:endnote w:type="continuationSeparator" w:id="0">
    <w:p w14:paraId="78A5F49E" w14:textId="77777777" w:rsidR="00045EF2" w:rsidRDefault="00045EF2">
      <w:r>
        <w:continuationSeparator/>
      </w:r>
    </w:p>
  </w:endnote>
  <w:endnote w:type="continuationNotice" w:id="1">
    <w:p w14:paraId="320E8FDE" w14:textId="77777777" w:rsidR="00045EF2" w:rsidRDefault="00045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02"/>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CA04" w14:textId="59BD9085" w:rsidR="00093ED8" w:rsidRDefault="00E0028A" w:rsidP="006A6DAE">
    <w:pPr>
      <w:rPr>
        <w:rFonts w:ascii="Open Sans" w:hAnsi="Open Sans" w:cs="OpenSans-Bold"/>
        <w:b/>
        <w:bCs/>
        <w:caps/>
        <w:color w:val="38729F"/>
        <w:spacing w:val="-1"/>
        <w:sz w:val="14"/>
        <w:szCs w:val="14"/>
      </w:rPr>
    </w:pPr>
    <w:r w:rsidRPr="00EE2DD6">
      <w:rPr>
        <w:noProof/>
      </w:rPr>
      <w:drawing>
        <wp:anchor distT="0" distB="0" distL="114300" distR="114300" simplePos="0" relativeHeight="251658241" behindDoc="1" locked="0" layoutInCell="1" allowOverlap="1" wp14:anchorId="0D976071" wp14:editId="6C19CD99">
          <wp:simplePos x="0" y="0"/>
          <wp:positionH relativeFrom="column">
            <wp:posOffset>-685800</wp:posOffset>
          </wp:positionH>
          <wp:positionV relativeFrom="paragraph">
            <wp:posOffset>-450850</wp:posOffset>
          </wp:positionV>
          <wp:extent cx="7647940" cy="1365885"/>
          <wp:effectExtent l="0" t="0" r="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CERT_carta intestata.png"/>
                  <pic:cNvPicPr/>
                </pic:nvPicPr>
                <pic:blipFill rotWithShape="1">
                  <a:blip r:embed="rId1">
                    <a:extLst>
                      <a:ext uri="{28A0092B-C50C-407E-A947-70E740481C1C}">
                        <a14:useLocalDpi xmlns:a14="http://schemas.microsoft.com/office/drawing/2010/main" val="0"/>
                      </a:ext>
                    </a:extLst>
                  </a:blip>
                  <a:srcRect l="-929" t="85927"/>
                  <a:stretch/>
                </pic:blipFill>
                <pic:spPr bwMode="auto">
                  <a:xfrm>
                    <a:off x="0" y="0"/>
                    <a:ext cx="7647940" cy="1365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705363" w14:textId="74D991DC" w:rsidR="006A6DAE" w:rsidRPr="00A5653D" w:rsidRDefault="006A6DAE" w:rsidP="006A6DAE">
    <w:pPr>
      <w:rPr>
        <w:rFonts w:ascii="Open Sans" w:hAnsi="Open Sans" w:cs="OpenSans"/>
        <w:caps/>
        <w:color w:val="818285"/>
        <w:spacing w:val="-3"/>
        <w:sz w:val="13"/>
        <w:szCs w:val="13"/>
      </w:rPr>
    </w:pPr>
    <w:r w:rsidRPr="00A5653D">
      <w:rPr>
        <w:rFonts w:ascii="Open Sans" w:hAnsi="Open Sans" w:cs="OpenSans-Bold"/>
        <w:b/>
        <w:bCs/>
        <w:caps/>
        <w:color w:val="38729F"/>
        <w:spacing w:val="-1"/>
        <w:sz w:val="14"/>
        <w:szCs w:val="14"/>
      </w:rPr>
      <w:t>INFOCERT S.</w:t>
    </w:r>
    <w:r w:rsidRPr="00A5653D">
      <w:rPr>
        <w:rFonts w:ascii="Open Sans" w:hAnsi="Open Sans" w:cs="OpenSans-Bold"/>
        <w:b/>
        <w:bCs/>
        <w:color w:val="38729F"/>
        <w:spacing w:val="-1"/>
        <w:sz w:val="14"/>
        <w:szCs w:val="14"/>
      </w:rPr>
      <w:t>p</w:t>
    </w:r>
    <w:r w:rsidRPr="00A5653D">
      <w:rPr>
        <w:rFonts w:ascii="Open Sans" w:hAnsi="Open Sans" w:cs="OpenSans-Bold"/>
        <w:b/>
        <w:bCs/>
        <w:caps/>
        <w:color w:val="38729F"/>
        <w:spacing w:val="-1"/>
        <w:sz w:val="14"/>
        <w:szCs w:val="14"/>
      </w:rPr>
      <w:t>.A.</w:t>
    </w:r>
    <w:r w:rsidRPr="00A5653D">
      <w:rPr>
        <w:rFonts w:ascii="Open Sans" w:hAnsi="Open Sans" w:cs="OpenSans-Bold"/>
        <w:b/>
        <w:bCs/>
        <w:caps/>
        <w:color w:val="818285"/>
        <w:spacing w:val="-3"/>
        <w:sz w:val="13"/>
        <w:szCs w:val="13"/>
      </w:rPr>
      <w:t xml:space="preserve"> </w:t>
    </w:r>
    <w:r w:rsidRPr="00A5653D">
      <w:rPr>
        <w:rFonts w:ascii="Open Sans" w:hAnsi="Open Sans" w:cs="OpenSans"/>
        <w:caps/>
        <w:color w:val="818285"/>
        <w:spacing w:val="-3"/>
        <w:sz w:val="13"/>
        <w:szCs w:val="13"/>
      </w:rPr>
      <w:t>| SOCIETà soggetta alla direzione e coordinamento di Tinexta S.p.A.</w:t>
    </w:r>
  </w:p>
  <w:p w14:paraId="0F3BCA85" w14:textId="5078137F" w:rsidR="006A6DAE" w:rsidRPr="00A5653D" w:rsidRDefault="006A6DAE" w:rsidP="006A6DAE">
    <w:pPr>
      <w:jc w:val="both"/>
      <w:rPr>
        <w:rFonts w:ascii="Open Sans" w:hAnsi="Open Sans" w:cs="OpenSans"/>
        <w:caps/>
        <w:color w:val="818285"/>
        <w:spacing w:val="-3"/>
        <w:sz w:val="13"/>
        <w:szCs w:val="13"/>
      </w:rPr>
    </w:pPr>
    <w:r w:rsidRPr="00A5653D">
      <w:rPr>
        <w:rFonts w:ascii="Open Sans" w:hAnsi="Open Sans" w:cs="OpenSans-Bold"/>
        <w:b/>
        <w:bCs/>
        <w:caps/>
        <w:color w:val="818285"/>
        <w:spacing w:val="-3"/>
        <w:sz w:val="13"/>
        <w:szCs w:val="13"/>
      </w:rPr>
      <w:t>SEDE LEGALE</w:t>
    </w:r>
    <w:r w:rsidRPr="00A5653D">
      <w:rPr>
        <w:rFonts w:ascii="Open Sans" w:hAnsi="Open Sans" w:cs="OpenSans"/>
        <w:caps/>
        <w:color w:val="818285"/>
        <w:spacing w:val="-3"/>
        <w:sz w:val="13"/>
        <w:szCs w:val="13"/>
      </w:rPr>
      <w:t xml:space="preserve"> | </w:t>
    </w:r>
    <w:r w:rsidR="00F2045A" w:rsidRPr="00F2045A">
      <w:rPr>
        <w:rFonts w:ascii="Open Sans" w:hAnsi="Open Sans" w:cs="OpenSans"/>
        <w:caps/>
        <w:color w:val="818285"/>
        <w:spacing w:val="-3"/>
        <w:sz w:val="13"/>
        <w:szCs w:val="13"/>
      </w:rPr>
      <w:t>Piazzale Flaminio 1/B, 00196 – Roma (RM)</w:t>
    </w:r>
    <w:r w:rsidRPr="00A5653D">
      <w:rPr>
        <w:rFonts w:ascii="Open Sans" w:hAnsi="Open Sans" w:cs="OpenSans"/>
        <w:caps/>
        <w:color w:val="818285"/>
        <w:spacing w:val="-3"/>
        <w:sz w:val="13"/>
        <w:szCs w:val="13"/>
      </w:rPr>
      <w:t xml:space="preserve"> | </w:t>
    </w:r>
    <w:r w:rsidRPr="00A5653D">
      <w:rPr>
        <w:rFonts w:ascii="Open Sans" w:hAnsi="Open Sans" w:cs="OpenSans-Bold"/>
        <w:b/>
        <w:bCs/>
        <w:caps/>
        <w:color w:val="818285"/>
        <w:spacing w:val="-3"/>
        <w:sz w:val="13"/>
        <w:szCs w:val="13"/>
      </w:rPr>
      <w:t>T</w:t>
    </w:r>
    <w:r w:rsidRPr="00A5653D">
      <w:rPr>
        <w:rFonts w:ascii="Open Sans" w:hAnsi="Open Sans" w:cs="OpenSans"/>
        <w:caps/>
        <w:color w:val="818285"/>
        <w:spacing w:val="-3"/>
        <w:sz w:val="13"/>
        <w:szCs w:val="13"/>
      </w:rPr>
      <w:t xml:space="preserve"> +39 06 836691 | </w:t>
    </w:r>
    <w:r w:rsidRPr="00A5653D">
      <w:rPr>
        <w:rFonts w:ascii="Open Sans" w:hAnsi="Open Sans" w:cs="OpenSans-Bold"/>
        <w:b/>
        <w:bCs/>
        <w:caps/>
        <w:color w:val="818285"/>
        <w:spacing w:val="-3"/>
        <w:sz w:val="13"/>
        <w:szCs w:val="13"/>
      </w:rPr>
      <w:t>F</w:t>
    </w:r>
    <w:r w:rsidRPr="00A5653D">
      <w:rPr>
        <w:rFonts w:ascii="Open Sans" w:hAnsi="Open Sans" w:cs="OpenSans"/>
        <w:caps/>
        <w:color w:val="818285"/>
        <w:spacing w:val="-3"/>
        <w:sz w:val="13"/>
        <w:szCs w:val="13"/>
      </w:rPr>
      <w:t xml:space="preserve"> +39 06 83669634 | </w:t>
    </w:r>
    <w:r w:rsidRPr="00A5653D">
      <w:rPr>
        <w:rFonts w:ascii="Open Sans" w:hAnsi="Open Sans" w:cs="OpenSans-Bold"/>
        <w:b/>
        <w:bCs/>
        <w:caps/>
        <w:color w:val="818285"/>
        <w:spacing w:val="-3"/>
        <w:sz w:val="13"/>
        <w:szCs w:val="13"/>
      </w:rPr>
      <w:t>W</w:t>
    </w:r>
    <w:r w:rsidRPr="00A5653D">
      <w:rPr>
        <w:rFonts w:ascii="Open Sans" w:hAnsi="Open Sans" w:cs="OpenSans"/>
        <w:caps/>
        <w:color w:val="818285"/>
        <w:spacing w:val="-3"/>
        <w:sz w:val="13"/>
        <w:szCs w:val="13"/>
      </w:rPr>
      <w:t xml:space="preserve"> INFOCERT.it | </w:t>
    </w:r>
    <w:r w:rsidRPr="00A5653D">
      <w:rPr>
        <w:rFonts w:ascii="Open Sans" w:hAnsi="Open Sans" w:cs="OpenSans-Bold"/>
        <w:b/>
        <w:bCs/>
        <w:caps/>
        <w:color w:val="818285"/>
        <w:spacing w:val="-3"/>
        <w:sz w:val="13"/>
        <w:szCs w:val="13"/>
      </w:rPr>
      <w:t>e</w:t>
    </w:r>
    <w:r w:rsidRPr="00A5653D">
      <w:rPr>
        <w:rFonts w:ascii="Open Sans" w:hAnsi="Open Sans" w:cs="OpenSans"/>
        <w:caps/>
        <w:color w:val="818285"/>
        <w:spacing w:val="-3"/>
        <w:sz w:val="13"/>
        <w:szCs w:val="13"/>
      </w:rPr>
      <w:t xml:space="preserve"> INFO@INFOCERT.it </w:t>
    </w:r>
  </w:p>
  <w:p w14:paraId="3FC4445F" w14:textId="6CDC5B80" w:rsidR="005D4F79" w:rsidRDefault="006A6DAE" w:rsidP="005D4F79">
    <w:pPr>
      <w:rPr>
        <w:rStyle w:val="Numeropagina"/>
      </w:rPr>
    </w:pPr>
    <w:r w:rsidRPr="00A5653D">
      <w:rPr>
        <w:rFonts w:ascii="Open Sans" w:hAnsi="Open Sans" w:cs="OpenSans-Bold"/>
        <w:b/>
        <w:bCs/>
        <w:caps/>
        <w:color w:val="818285"/>
        <w:spacing w:val="-3"/>
        <w:sz w:val="13"/>
        <w:szCs w:val="13"/>
      </w:rPr>
      <w:t>P.IVA/C.F  07945211006</w:t>
    </w:r>
    <w:r w:rsidRPr="00A5653D">
      <w:rPr>
        <w:rFonts w:ascii="Open Sans" w:hAnsi="Open Sans" w:cs="OpenSans"/>
        <w:caps/>
        <w:color w:val="818285"/>
        <w:spacing w:val="-3"/>
        <w:sz w:val="13"/>
        <w:szCs w:val="13"/>
      </w:rPr>
      <w:t xml:space="preserve"> | </w:t>
    </w:r>
    <w:r w:rsidRPr="00A5653D">
      <w:rPr>
        <w:rFonts w:ascii="Open Sans" w:hAnsi="Open Sans" w:cs="OpenSans-Bold"/>
        <w:b/>
        <w:bCs/>
        <w:caps/>
        <w:color w:val="818285"/>
        <w:spacing w:val="-3"/>
        <w:sz w:val="13"/>
        <w:szCs w:val="13"/>
      </w:rPr>
      <w:t xml:space="preserve">REA </w:t>
    </w:r>
    <w:r w:rsidRPr="00A5653D">
      <w:rPr>
        <w:rFonts w:ascii="Open Sans" w:hAnsi="Open Sans" w:cs="OpenSans"/>
        <w:caps/>
        <w:color w:val="818285"/>
        <w:spacing w:val="-3"/>
        <w:sz w:val="13"/>
        <w:szCs w:val="13"/>
      </w:rPr>
      <w:t xml:space="preserve">NR. 1064345 | </w:t>
    </w:r>
    <w:r w:rsidRPr="00E24847">
      <w:rPr>
        <w:rFonts w:ascii="Open Sans" w:hAnsi="Open Sans" w:cs="OpenSans-Bold"/>
        <w:b/>
        <w:bCs/>
        <w:caps/>
        <w:color w:val="818285"/>
        <w:spacing w:val="-3"/>
        <w:sz w:val="13"/>
        <w:szCs w:val="13"/>
      </w:rPr>
      <w:t xml:space="preserve">Capitale Sociale Sottoscritto e Versato </w:t>
    </w:r>
    <w:r w:rsidRPr="00E24847">
      <w:rPr>
        <w:rFonts w:ascii="Open Sans" w:hAnsi="Open Sans" w:cs="OpenSans-Bold"/>
        <w:caps/>
        <w:color w:val="818285"/>
        <w:spacing w:val="-3"/>
        <w:sz w:val="13"/>
        <w:szCs w:val="13"/>
      </w:rPr>
      <w:t xml:space="preserve">Euro </w:t>
    </w:r>
    <w:r w:rsidR="00933E23" w:rsidRPr="00933E23">
      <w:rPr>
        <w:rFonts w:ascii="Open Sans" w:hAnsi="Open Sans" w:cs="OpenSans-Bold"/>
        <w:caps/>
        <w:color w:val="818285"/>
        <w:spacing w:val="-3"/>
        <w:sz w:val="13"/>
        <w:szCs w:val="13"/>
      </w:rPr>
      <w:t>21.099.232,00</w:t>
    </w:r>
    <w:r w:rsidRPr="00E24847">
      <w:rPr>
        <w:rFonts w:ascii="Open Sans" w:hAnsi="Open Sans" w:cs="OpenSans-Bold"/>
        <w:b/>
        <w:bCs/>
        <w:caps/>
        <w:color w:val="818285"/>
        <w:spacing w:val="-3"/>
        <w:sz w:val="13"/>
        <w:szCs w:val="13"/>
      </w:rPr>
      <w:t>.</w:t>
    </w:r>
    <w:r w:rsidR="00B4051E">
      <w:rPr>
        <w:rStyle w:val="Numeropagina"/>
      </w:rPr>
      <w:tab/>
    </w:r>
    <w:r w:rsidR="00B4051E">
      <w:rPr>
        <w:rStyle w:val="Numeropagina"/>
      </w:rPr>
      <w:tab/>
    </w:r>
  </w:p>
  <w:p w14:paraId="57C787A8" w14:textId="0627F069" w:rsidR="00B4051E" w:rsidRPr="005D4F79" w:rsidRDefault="000D710C" w:rsidP="005D4F79">
    <w:pPr>
      <w:jc w:val="right"/>
      <w:rPr>
        <w:rStyle w:val="Numeropagina"/>
        <w:rFonts w:ascii="Open Sans" w:hAnsi="Open Sans" w:cs="OpenSans-Bold"/>
        <w:b/>
        <w:bCs/>
        <w:caps/>
        <w:color w:val="BFBFBF" w:themeColor="background1" w:themeShade="BF"/>
        <w:spacing w:val="-3"/>
        <w:sz w:val="13"/>
        <w:szCs w:val="13"/>
      </w:rPr>
    </w:pPr>
    <w:r w:rsidRPr="005D4F79">
      <w:rPr>
        <w:rStyle w:val="Numeropagina"/>
        <w:color w:val="BFBFBF" w:themeColor="background1" w:themeShade="BF"/>
        <w:sz w:val="14"/>
        <w:szCs w:val="14"/>
      </w:rPr>
      <w:t xml:space="preserve">Vers. </w:t>
    </w:r>
    <w:r w:rsidR="00F2045A">
      <w:rPr>
        <w:rStyle w:val="Numeropagina"/>
        <w:color w:val="BFBFBF" w:themeColor="background1" w:themeShade="BF"/>
        <w:sz w:val="14"/>
        <w:szCs w:val="14"/>
      </w:rPr>
      <w:t>24</w:t>
    </w:r>
    <w:r w:rsidR="00C660F1">
      <w:rPr>
        <w:rStyle w:val="Numeropagina"/>
        <w:color w:val="BFBFBF" w:themeColor="background1" w:themeShade="BF"/>
        <w:sz w:val="14"/>
        <w:szCs w:val="14"/>
      </w:rPr>
      <w:t>.0</w:t>
    </w:r>
    <w:r w:rsidR="00F2045A">
      <w:rPr>
        <w:rStyle w:val="Numeropagina"/>
        <w:color w:val="BFBFBF" w:themeColor="background1" w:themeShade="BF"/>
        <w:sz w:val="14"/>
        <w:szCs w:val="14"/>
      </w:rPr>
      <w:t>1</w:t>
    </w:r>
    <w:r w:rsidR="00A8320A" w:rsidRPr="005D4F79">
      <w:rPr>
        <w:rStyle w:val="Numeropagina"/>
        <w:color w:val="BFBFBF" w:themeColor="background1" w:themeShade="BF"/>
        <w:sz w:val="14"/>
        <w:szCs w:val="14"/>
      </w:rPr>
      <w:t>.202</w:t>
    </w:r>
    <w:r w:rsidR="00F2045A">
      <w:rPr>
        <w:rStyle w:val="Numeropagina"/>
        <w:color w:val="BFBFBF" w:themeColor="background1" w:themeShade="BF"/>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2D453" w14:textId="77777777" w:rsidR="00045EF2" w:rsidRDefault="00045EF2">
      <w:r>
        <w:separator/>
      </w:r>
    </w:p>
  </w:footnote>
  <w:footnote w:type="continuationSeparator" w:id="0">
    <w:p w14:paraId="525B1D37" w14:textId="77777777" w:rsidR="00045EF2" w:rsidRDefault="00045EF2">
      <w:r>
        <w:continuationSeparator/>
      </w:r>
    </w:p>
  </w:footnote>
  <w:footnote w:type="continuationNotice" w:id="1">
    <w:p w14:paraId="26D02BD4" w14:textId="77777777" w:rsidR="00045EF2" w:rsidRDefault="00045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F239" w14:textId="29FCFBED" w:rsidR="00A56E22" w:rsidRDefault="002567FF" w:rsidP="002567FF">
    <w:pPr>
      <w:pStyle w:val="Intestazione"/>
      <w:tabs>
        <w:tab w:val="center" w:pos="4748"/>
        <w:tab w:val="left" w:pos="8577"/>
      </w:tabs>
      <w:snapToGrid w:val="0"/>
      <w:spacing w:line="360" w:lineRule="auto"/>
      <w:jc w:val="right"/>
      <w:rPr>
        <w:rFonts w:ascii="Garamond" w:hAnsi="Garamond"/>
        <w:b/>
      </w:rPr>
    </w:pPr>
    <w:r>
      <w:rPr>
        <w:noProof/>
      </w:rPr>
      <w:drawing>
        <wp:inline distT="0" distB="0" distL="0" distR="0" wp14:anchorId="03F41CF0" wp14:editId="4C41BAF9">
          <wp:extent cx="985520" cy="586125"/>
          <wp:effectExtent l="0" t="0" r="5080" b="0"/>
          <wp:docPr id="1" name="Immagine 1" descr="Immagine che contiene Carattere, schermata,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schermata,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1900" cy="589919"/>
                  </a:xfrm>
                  <a:prstGeom prst="rect">
                    <a:avLst/>
                  </a:prstGeom>
                  <a:noFill/>
                  <a:ln>
                    <a:noFill/>
                  </a:ln>
                </pic:spPr>
              </pic:pic>
            </a:graphicData>
          </a:graphic>
        </wp:inline>
      </w:drawing>
    </w:r>
    <w:r w:rsidR="00881338">
      <w:rPr>
        <w:rFonts w:ascii="Garamond" w:hAnsi="Garamond"/>
        <w:b/>
      </w:rPr>
      <w:tab/>
    </w:r>
    <w:r>
      <w:rPr>
        <w:rFonts w:ascii="Garamond" w:hAnsi="Garamond"/>
        <w:b/>
      </w:rPr>
      <w:t xml:space="preserve">                                                                     </w:t>
    </w:r>
    <w:r w:rsidR="00A56E22">
      <w:rPr>
        <w:noProof/>
      </w:rPr>
      <w:drawing>
        <wp:inline distT="0" distB="0" distL="0" distR="0" wp14:anchorId="4836CA66" wp14:editId="4F845C53">
          <wp:extent cx="1447800" cy="5791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9260" cy="579704"/>
                  </a:xfrm>
                  <a:prstGeom prst="rect">
                    <a:avLst/>
                  </a:prstGeom>
                  <a:solidFill>
                    <a:srgbClr val="FFFFFF"/>
                  </a:solidFill>
                  <a:ln>
                    <a:noFill/>
                  </a:ln>
                </pic:spPr>
              </pic:pic>
            </a:graphicData>
          </a:graphic>
        </wp:inline>
      </w:drawing>
    </w:r>
    <w:r w:rsidR="00881338">
      <w:rPr>
        <w:rFonts w:ascii="Garamond" w:hAnsi="Garamond"/>
        <w:b/>
      </w:rPr>
      <w:tab/>
    </w:r>
  </w:p>
  <w:p w14:paraId="24FA4AE0" w14:textId="2D6E7EA0" w:rsidR="00A56E22" w:rsidRDefault="00A56E22" w:rsidP="00A56E22">
    <w:pPr>
      <w:pStyle w:val="Intestazione"/>
      <w:spacing w:before="0" w:after="0" w:line="360" w:lineRule="auto"/>
      <w:jc w:val="center"/>
      <w:rPr>
        <w:rFonts w:ascii="Garamond" w:hAnsi="Garamond"/>
        <w:b/>
      </w:rPr>
    </w:pPr>
    <w:r>
      <w:rPr>
        <w:rFonts w:ascii="Garamond" w:hAnsi="Garamond"/>
        <w:b/>
      </w:rPr>
      <w:t>RICHIESTA DI ATTIVAZIONE</w:t>
    </w:r>
  </w:p>
  <w:p w14:paraId="311748DF" w14:textId="77777777" w:rsidR="00A56E22" w:rsidRDefault="00A56E22" w:rsidP="00A56E22">
    <w:pPr>
      <w:pStyle w:val="Intestazione"/>
      <w:spacing w:before="0" w:after="0" w:line="360" w:lineRule="auto"/>
      <w:jc w:val="center"/>
      <w:rPr>
        <w:rFonts w:ascii="Garamond" w:hAnsi="Garamond"/>
        <w:b/>
        <w:sz w:val="18"/>
      </w:rPr>
    </w:pPr>
    <w:r>
      <w:rPr>
        <w:rFonts w:ascii="Garamond" w:hAnsi="Garamond"/>
        <w:b/>
        <w:sz w:val="18"/>
      </w:rPr>
      <w:t>Servizio Legalmail – Posta Elettronica Certificata</w:t>
    </w:r>
  </w:p>
  <w:p w14:paraId="74DB3DB4" w14:textId="38355869" w:rsidR="00A56E22" w:rsidRDefault="00A56E22" w:rsidP="00A56E22">
    <w:pPr>
      <w:pStyle w:val="Intestazione"/>
      <w:tabs>
        <w:tab w:val="center" w:pos="4748"/>
      </w:tabs>
      <w:spacing w:before="0"/>
      <w:jc w:val="center"/>
      <w:rPr>
        <w:rFonts w:ascii="Garamond" w:hAnsi="Garamond"/>
        <w:b/>
      </w:rPr>
    </w:pPr>
    <w:r>
      <w:rPr>
        <w:rFonts w:ascii="Garamond" w:hAnsi="Garamond"/>
        <w:b/>
      </w:rPr>
      <w:t xml:space="preserve">Modulo </w:t>
    </w:r>
    <w:r w:rsidR="00080C7F">
      <w:rPr>
        <w:rFonts w:ascii="Garamond" w:hAnsi="Garamond"/>
        <w:b/>
      </w:rPr>
      <w:t>R2-MEPA</w:t>
    </w:r>
  </w:p>
  <w:p w14:paraId="5CC34A78" w14:textId="6BC80E58" w:rsidR="00A56E22" w:rsidRPr="00A56E22" w:rsidRDefault="00A56E22" w:rsidP="00A56E22">
    <w:pPr>
      <w:pStyle w:val="Intestazione"/>
      <w:tabs>
        <w:tab w:val="center" w:pos="4748"/>
      </w:tabs>
      <w:spacing w:before="0"/>
      <w:jc w:val="center"/>
      <w:rPr>
        <w:rFonts w:ascii="Garamond" w:hAnsi="Garamond"/>
        <w:b/>
      </w:rPr>
    </w:pPr>
    <w:r>
      <w:rPr>
        <w:noProof/>
      </w:rPr>
      <mc:AlternateContent>
        <mc:Choice Requires="wps">
          <w:drawing>
            <wp:anchor distT="0" distB="0" distL="114300" distR="114300" simplePos="0" relativeHeight="251658240" behindDoc="1" locked="0" layoutInCell="0" allowOverlap="1" wp14:anchorId="46107605" wp14:editId="008C73C3">
              <wp:simplePos x="0" y="0"/>
              <wp:positionH relativeFrom="column">
                <wp:posOffset>-86360</wp:posOffset>
              </wp:positionH>
              <wp:positionV relativeFrom="paragraph">
                <wp:posOffset>129540</wp:posOffset>
              </wp:positionV>
              <wp:extent cx="6116955" cy="0"/>
              <wp:effectExtent l="8890" t="15240" r="8255" b="1333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12600">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32C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0.2pt" to="47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" o:allowincell="f" strokecolor="blue" strokeweight=".35mm">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Times New Roman" w:hAnsi="Times New Roman"/>
        <w:sz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927"/>
        </w:tabs>
        <w:ind w:left="927" w:hanging="360"/>
      </w:pPr>
      <w:rPr>
        <w:rFonts w:ascii="Times New Roman" w:hAnsi="Times New Roman"/>
      </w:rPr>
    </w:lvl>
  </w:abstractNum>
  <w:abstractNum w:abstractNumId="4" w15:restartNumberingAfterBreak="0">
    <w:nsid w:val="00000005"/>
    <w:multiLevelType w:val="singleLevel"/>
    <w:tmpl w:val="00000005"/>
    <w:name w:val="WW8Num8"/>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51071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1AD484E"/>
    <w:multiLevelType w:val="hybridMultilevel"/>
    <w:tmpl w:val="5B2AEB7E"/>
    <w:lvl w:ilvl="0" w:tplc="79A2AB34">
      <w:start w:val="1"/>
      <w:numFmt w:val="lowerLetter"/>
      <w:lvlText w:val="%1)"/>
      <w:lvlJc w:val="left"/>
      <w:pPr>
        <w:ind w:left="332" w:hanging="360"/>
      </w:pPr>
      <w:rPr>
        <w:rFonts w:hint="default"/>
      </w:rPr>
    </w:lvl>
    <w:lvl w:ilvl="1" w:tplc="04100019" w:tentative="1">
      <w:start w:val="1"/>
      <w:numFmt w:val="lowerLetter"/>
      <w:lvlText w:val="%2."/>
      <w:lvlJc w:val="left"/>
      <w:pPr>
        <w:ind w:left="1052" w:hanging="360"/>
      </w:pPr>
    </w:lvl>
    <w:lvl w:ilvl="2" w:tplc="0410001B" w:tentative="1">
      <w:start w:val="1"/>
      <w:numFmt w:val="lowerRoman"/>
      <w:lvlText w:val="%3."/>
      <w:lvlJc w:val="right"/>
      <w:pPr>
        <w:ind w:left="1772" w:hanging="180"/>
      </w:pPr>
    </w:lvl>
    <w:lvl w:ilvl="3" w:tplc="0410000F" w:tentative="1">
      <w:start w:val="1"/>
      <w:numFmt w:val="decimal"/>
      <w:lvlText w:val="%4."/>
      <w:lvlJc w:val="left"/>
      <w:pPr>
        <w:ind w:left="2492" w:hanging="360"/>
      </w:pPr>
    </w:lvl>
    <w:lvl w:ilvl="4" w:tplc="04100019" w:tentative="1">
      <w:start w:val="1"/>
      <w:numFmt w:val="lowerLetter"/>
      <w:lvlText w:val="%5."/>
      <w:lvlJc w:val="left"/>
      <w:pPr>
        <w:ind w:left="3212" w:hanging="360"/>
      </w:pPr>
    </w:lvl>
    <w:lvl w:ilvl="5" w:tplc="0410001B" w:tentative="1">
      <w:start w:val="1"/>
      <w:numFmt w:val="lowerRoman"/>
      <w:lvlText w:val="%6."/>
      <w:lvlJc w:val="right"/>
      <w:pPr>
        <w:ind w:left="3932" w:hanging="180"/>
      </w:pPr>
    </w:lvl>
    <w:lvl w:ilvl="6" w:tplc="0410000F" w:tentative="1">
      <w:start w:val="1"/>
      <w:numFmt w:val="decimal"/>
      <w:lvlText w:val="%7."/>
      <w:lvlJc w:val="left"/>
      <w:pPr>
        <w:ind w:left="4652" w:hanging="360"/>
      </w:pPr>
    </w:lvl>
    <w:lvl w:ilvl="7" w:tplc="04100019" w:tentative="1">
      <w:start w:val="1"/>
      <w:numFmt w:val="lowerLetter"/>
      <w:lvlText w:val="%8."/>
      <w:lvlJc w:val="left"/>
      <w:pPr>
        <w:ind w:left="5372" w:hanging="360"/>
      </w:pPr>
    </w:lvl>
    <w:lvl w:ilvl="8" w:tplc="0410001B" w:tentative="1">
      <w:start w:val="1"/>
      <w:numFmt w:val="lowerRoman"/>
      <w:lvlText w:val="%9."/>
      <w:lvlJc w:val="right"/>
      <w:pPr>
        <w:ind w:left="6092" w:hanging="180"/>
      </w:pPr>
    </w:lvl>
  </w:abstractNum>
  <w:abstractNum w:abstractNumId="7" w15:restartNumberingAfterBreak="0">
    <w:nsid w:val="11BC1CC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F0834DF"/>
    <w:multiLevelType w:val="singleLevel"/>
    <w:tmpl w:val="FF6A18AC"/>
    <w:lvl w:ilvl="0">
      <w:start w:val="16"/>
      <w:numFmt w:val="bullet"/>
      <w:lvlText w:val=""/>
      <w:lvlJc w:val="left"/>
      <w:pPr>
        <w:tabs>
          <w:tab w:val="num" w:pos="1823"/>
        </w:tabs>
        <w:ind w:left="1823" w:hanging="360"/>
      </w:pPr>
      <w:rPr>
        <w:rFonts w:ascii="Monotype Sorts" w:hAnsi="Monotype Sorts" w:hint="default"/>
      </w:rPr>
    </w:lvl>
  </w:abstractNum>
  <w:abstractNum w:abstractNumId="9" w15:restartNumberingAfterBreak="0">
    <w:nsid w:val="2745492B"/>
    <w:multiLevelType w:val="hybridMultilevel"/>
    <w:tmpl w:val="BE4277E0"/>
    <w:lvl w:ilvl="0" w:tplc="97A8946E">
      <w:start w:val="3"/>
      <w:numFmt w:val="bullet"/>
      <w:lvlText w:val="-"/>
      <w:lvlJc w:val="left"/>
      <w:pPr>
        <w:ind w:left="218" w:hanging="360"/>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0" w15:restartNumberingAfterBreak="0">
    <w:nsid w:val="316F3AB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E46366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474F5EE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02848E9"/>
    <w:multiLevelType w:val="multilevel"/>
    <w:tmpl w:val="BD1C7F24"/>
    <w:styleLink w:val="WW8Num2"/>
    <w:lvl w:ilvl="0">
      <w:numFmt w:val="bullet"/>
      <w:lvlText w:val="q"/>
      <w:lvlJc w:val="left"/>
      <w:pPr>
        <w:ind w:left="360" w:hanging="360"/>
      </w:pPr>
      <w:rPr>
        <w:rFonts w:ascii="Wingdings" w:hAnsi="Wingdings"/>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53E423B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DA2470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16cid:durableId="1480267261">
    <w:abstractNumId w:val="0"/>
  </w:num>
  <w:num w:numId="2" w16cid:durableId="676812149">
    <w:abstractNumId w:val="11"/>
  </w:num>
  <w:num w:numId="3" w16cid:durableId="543519741">
    <w:abstractNumId w:val="10"/>
  </w:num>
  <w:num w:numId="4" w16cid:durableId="300428669">
    <w:abstractNumId w:val="14"/>
  </w:num>
  <w:num w:numId="5" w16cid:durableId="1177694032">
    <w:abstractNumId w:val="7"/>
  </w:num>
  <w:num w:numId="6" w16cid:durableId="1672565218">
    <w:abstractNumId w:val="5"/>
  </w:num>
  <w:num w:numId="7" w16cid:durableId="9336850">
    <w:abstractNumId w:val="12"/>
  </w:num>
  <w:num w:numId="8" w16cid:durableId="437868115">
    <w:abstractNumId w:val="8"/>
  </w:num>
  <w:num w:numId="9" w16cid:durableId="1453984327">
    <w:abstractNumId w:val="15"/>
  </w:num>
  <w:num w:numId="10" w16cid:durableId="2060129538">
    <w:abstractNumId w:val="13"/>
  </w:num>
  <w:num w:numId="11" w16cid:durableId="12878128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653984">
    <w:abstractNumId w:val="6"/>
  </w:num>
  <w:num w:numId="13" w16cid:durableId="43498066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D3"/>
    <w:rsid w:val="000000EE"/>
    <w:rsid w:val="0002679C"/>
    <w:rsid w:val="00032153"/>
    <w:rsid w:val="00035721"/>
    <w:rsid w:val="0003637E"/>
    <w:rsid w:val="00045EF2"/>
    <w:rsid w:val="00064AA2"/>
    <w:rsid w:val="00076691"/>
    <w:rsid w:val="0008056F"/>
    <w:rsid w:val="00080C7F"/>
    <w:rsid w:val="00081469"/>
    <w:rsid w:val="00087676"/>
    <w:rsid w:val="00093ED8"/>
    <w:rsid w:val="000A3E28"/>
    <w:rsid w:val="000B13CD"/>
    <w:rsid w:val="000C268B"/>
    <w:rsid w:val="000D02B2"/>
    <w:rsid w:val="000D710C"/>
    <w:rsid w:val="000F60C8"/>
    <w:rsid w:val="00104540"/>
    <w:rsid w:val="00113E6C"/>
    <w:rsid w:val="00130CD1"/>
    <w:rsid w:val="001458F1"/>
    <w:rsid w:val="00152DA9"/>
    <w:rsid w:val="0015723C"/>
    <w:rsid w:val="00157378"/>
    <w:rsid w:val="00161C0B"/>
    <w:rsid w:val="00164727"/>
    <w:rsid w:val="00193320"/>
    <w:rsid w:val="001A1D10"/>
    <w:rsid w:val="001B1375"/>
    <w:rsid w:val="001B5028"/>
    <w:rsid w:val="001B5AA2"/>
    <w:rsid w:val="001B6DF0"/>
    <w:rsid w:val="001C541F"/>
    <w:rsid w:val="001D0D31"/>
    <w:rsid w:val="001E0CC3"/>
    <w:rsid w:val="001E4908"/>
    <w:rsid w:val="001F7032"/>
    <w:rsid w:val="00200581"/>
    <w:rsid w:val="0023276F"/>
    <w:rsid w:val="0023459F"/>
    <w:rsid w:val="00234917"/>
    <w:rsid w:val="0023771F"/>
    <w:rsid w:val="002471A2"/>
    <w:rsid w:val="00252617"/>
    <w:rsid w:val="002567FF"/>
    <w:rsid w:val="00275F5B"/>
    <w:rsid w:val="00294F66"/>
    <w:rsid w:val="002A1873"/>
    <w:rsid w:val="002A21E8"/>
    <w:rsid w:val="002B0F01"/>
    <w:rsid w:val="002B7947"/>
    <w:rsid w:val="002C161F"/>
    <w:rsid w:val="002C31E9"/>
    <w:rsid w:val="002D3508"/>
    <w:rsid w:val="002D6506"/>
    <w:rsid w:val="002E7C92"/>
    <w:rsid w:val="002F15C3"/>
    <w:rsid w:val="002F3E6C"/>
    <w:rsid w:val="002F4A43"/>
    <w:rsid w:val="0031007D"/>
    <w:rsid w:val="00312670"/>
    <w:rsid w:val="003142CB"/>
    <w:rsid w:val="003152A7"/>
    <w:rsid w:val="00334233"/>
    <w:rsid w:val="00337010"/>
    <w:rsid w:val="00344093"/>
    <w:rsid w:val="00356591"/>
    <w:rsid w:val="00362151"/>
    <w:rsid w:val="003666B3"/>
    <w:rsid w:val="00371A92"/>
    <w:rsid w:val="00376CA4"/>
    <w:rsid w:val="00380F33"/>
    <w:rsid w:val="00393CAA"/>
    <w:rsid w:val="00396FFF"/>
    <w:rsid w:val="003D190A"/>
    <w:rsid w:val="003D26CD"/>
    <w:rsid w:val="003E0DF6"/>
    <w:rsid w:val="003F216B"/>
    <w:rsid w:val="003F588E"/>
    <w:rsid w:val="00416A92"/>
    <w:rsid w:val="004433ED"/>
    <w:rsid w:val="00481D76"/>
    <w:rsid w:val="00484FE0"/>
    <w:rsid w:val="004A4DC6"/>
    <w:rsid w:val="004B0AAA"/>
    <w:rsid w:val="005021FC"/>
    <w:rsid w:val="00506B54"/>
    <w:rsid w:val="00530F0C"/>
    <w:rsid w:val="00536AC1"/>
    <w:rsid w:val="00537E02"/>
    <w:rsid w:val="0054641A"/>
    <w:rsid w:val="0056244C"/>
    <w:rsid w:val="00570969"/>
    <w:rsid w:val="00576483"/>
    <w:rsid w:val="005A47C9"/>
    <w:rsid w:val="005B4992"/>
    <w:rsid w:val="005C42FF"/>
    <w:rsid w:val="005C58CC"/>
    <w:rsid w:val="005D4F79"/>
    <w:rsid w:val="005D572E"/>
    <w:rsid w:val="00604404"/>
    <w:rsid w:val="00612AAC"/>
    <w:rsid w:val="00622B91"/>
    <w:rsid w:val="00631BB1"/>
    <w:rsid w:val="00653382"/>
    <w:rsid w:val="00657F88"/>
    <w:rsid w:val="0067187C"/>
    <w:rsid w:val="006817DC"/>
    <w:rsid w:val="00690063"/>
    <w:rsid w:val="00693CBF"/>
    <w:rsid w:val="006A6DAE"/>
    <w:rsid w:val="006C08A7"/>
    <w:rsid w:val="006C71C2"/>
    <w:rsid w:val="006D4AA9"/>
    <w:rsid w:val="00702314"/>
    <w:rsid w:val="00706092"/>
    <w:rsid w:val="007124A8"/>
    <w:rsid w:val="0075720F"/>
    <w:rsid w:val="00767272"/>
    <w:rsid w:val="007706D3"/>
    <w:rsid w:val="007A01F2"/>
    <w:rsid w:val="007A0DA9"/>
    <w:rsid w:val="007A1119"/>
    <w:rsid w:val="007A5E34"/>
    <w:rsid w:val="007B28EE"/>
    <w:rsid w:val="007B5879"/>
    <w:rsid w:val="007C09DA"/>
    <w:rsid w:val="007C6355"/>
    <w:rsid w:val="007C7B49"/>
    <w:rsid w:val="007E702E"/>
    <w:rsid w:val="007F02E0"/>
    <w:rsid w:val="00807090"/>
    <w:rsid w:val="0081681A"/>
    <w:rsid w:val="00830747"/>
    <w:rsid w:val="00867DEB"/>
    <w:rsid w:val="008764CE"/>
    <w:rsid w:val="00881338"/>
    <w:rsid w:val="008906C5"/>
    <w:rsid w:val="008A1E66"/>
    <w:rsid w:val="008C01B8"/>
    <w:rsid w:val="008D528D"/>
    <w:rsid w:val="008E4190"/>
    <w:rsid w:val="00901F91"/>
    <w:rsid w:val="00903050"/>
    <w:rsid w:val="00917676"/>
    <w:rsid w:val="00933E23"/>
    <w:rsid w:val="00937653"/>
    <w:rsid w:val="00937AB4"/>
    <w:rsid w:val="0095082B"/>
    <w:rsid w:val="009549DB"/>
    <w:rsid w:val="00957570"/>
    <w:rsid w:val="0096353D"/>
    <w:rsid w:val="00967170"/>
    <w:rsid w:val="00970BE2"/>
    <w:rsid w:val="00993145"/>
    <w:rsid w:val="00994C1D"/>
    <w:rsid w:val="009A2213"/>
    <w:rsid w:val="009A3F2A"/>
    <w:rsid w:val="009B7E3C"/>
    <w:rsid w:val="009C7ECC"/>
    <w:rsid w:val="009D1EE8"/>
    <w:rsid w:val="009D2DB0"/>
    <w:rsid w:val="009D3160"/>
    <w:rsid w:val="009D6326"/>
    <w:rsid w:val="009D6CD0"/>
    <w:rsid w:val="00A05F1F"/>
    <w:rsid w:val="00A073C8"/>
    <w:rsid w:val="00A148BD"/>
    <w:rsid w:val="00A300EA"/>
    <w:rsid w:val="00A47AC2"/>
    <w:rsid w:val="00A5279A"/>
    <w:rsid w:val="00A56E22"/>
    <w:rsid w:val="00A65C6B"/>
    <w:rsid w:val="00A70050"/>
    <w:rsid w:val="00A8320A"/>
    <w:rsid w:val="00AA4175"/>
    <w:rsid w:val="00AA41B0"/>
    <w:rsid w:val="00AD1B09"/>
    <w:rsid w:val="00AD5D16"/>
    <w:rsid w:val="00AD6750"/>
    <w:rsid w:val="00AD7CC8"/>
    <w:rsid w:val="00B4051E"/>
    <w:rsid w:val="00B43E4D"/>
    <w:rsid w:val="00B43FA9"/>
    <w:rsid w:val="00B50F33"/>
    <w:rsid w:val="00B94849"/>
    <w:rsid w:val="00B96C17"/>
    <w:rsid w:val="00BE03AE"/>
    <w:rsid w:val="00BF669A"/>
    <w:rsid w:val="00BF7257"/>
    <w:rsid w:val="00C009F2"/>
    <w:rsid w:val="00C0463C"/>
    <w:rsid w:val="00C0469F"/>
    <w:rsid w:val="00C13B3B"/>
    <w:rsid w:val="00C24B4C"/>
    <w:rsid w:val="00C25370"/>
    <w:rsid w:val="00C27CB9"/>
    <w:rsid w:val="00C33DA4"/>
    <w:rsid w:val="00C35BD8"/>
    <w:rsid w:val="00C37C98"/>
    <w:rsid w:val="00C44758"/>
    <w:rsid w:val="00C51B2D"/>
    <w:rsid w:val="00C63BE6"/>
    <w:rsid w:val="00C660F1"/>
    <w:rsid w:val="00C71872"/>
    <w:rsid w:val="00C72460"/>
    <w:rsid w:val="00C76A7E"/>
    <w:rsid w:val="00C849EF"/>
    <w:rsid w:val="00C94DAC"/>
    <w:rsid w:val="00C95775"/>
    <w:rsid w:val="00CB3F44"/>
    <w:rsid w:val="00CB402E"/>
    <w:rsid w:val="00CB6724"/>
    <w:rsid w:val="00CC3E47"/>
    <w:rsid w:val="00CC7FF8"/>
    <w:rsid w:val="00CD3785"/>
    <w:rsid w:val="00CE616E"/>
    <w:rsid w:val="00CF0DCC"/>
    <w:rsid w:val="00CF504B"/>
    <w:rsid w:val="00CF6606"/>
    <w:rsid w:val="00CF7791"/>
    <w:rsid w:val="00D02C0B"/>
    <w:rsid w:val="00D143F5"/>
    <w:rsid w:val="00D15CFA"/>
    <w:rsid w:val="00D20CE1"/>
    <w:rsid w:val="00D22AAC"/>
    <w:rsid w:val="00D34D33"/>
    <w:rsid w:val="00D40B8D"/>
    <w:rsid w:val="00D42CF5"/>
    <w:rsid w:val="00D81DCA"/>
    <w:rsid w:val="00D86A81"/>
    <w:rsid w:val="00D95663"/>
    <w:rsid w:val="00DA4363"/>
    <w:rsid w:val="00DB00BD"/>
    <w:rsid w:val="00DB55E5"/>
    <w:rsid w:val="00DC2247"/>
    <w:rsid w:val="00DC42AD"/>
    <w:rsid w:val="00DC4FDA"/>
    <w:rsid w:val="00DC585F"/>
    <w:rsid w:val="00DC72F1"/>
    <w:rsid w:val="00DD3AA7"/>
    <w:rsid w:val="00DD6B9E"/>
    <w:rsid w:val="00DE4530"/>
    <w:rsid w:val="00DE4B3F"/>
    <w:rsid w:val="00DF100F"/>
    <w:rsid w:val="00DF52BE"/>
    <w:rsid w:val="00E0028A"/>
    <w:rsid w:val="00E00CDF"/>
    <w:rsid w:val="00E02CD0"/>
    <w:rsid w:val="00E10169"/>
    <w:rsid w:val="00E125DE"/>
    <w:rsid w:val="00E179AE"/>
    <w:rsid w:val="00E22DD9"/>
    <w:rsid w:val="00E23D84"/>
    <w:rsid w:val="00E368C2"/>
    <w:rsid w:val="00E61B3C"/>
    <w:rsid w:val="00E65C64"/>
    <w:rsid w:val="00E746CF"/>
    <w:rsid w:val="00E87E8D"/>
    <w:rsid w:val="00EB7D4B"/>
    <w:rsid w:val="00EC399F"/>
    <w:rsid w:val="00ED55BC"/>
    <w:rsid w:val="00EE6741"/>
    <w:rsid w:val="00EE73E0"/>
    <w:rsid w:val="00EF1750"/>
    <w:rsid w:val="00F02338"/>
    <w:rsid w:val="00F02CA6"/>
    <w:rsid w:val="00F03C39"/>
    <w:rsid w:val="00F050B9"/>
    <w:rsid w:val="00F0515C"/>
    <w:rsid w:val="00F13DA5"/>
    <w:rsid w:val="00F156DB"/>
    <w:rsid w:val="00F2045A"/>
    <w:rsid w:val="00F32A9C"/>
    <w:rsid w:val="00F347F9"/>
    <w:rsid w:val="00F52569"/>
    <w:rsid w:val="00F528FD"/>
    <w:rsid w:val="00F570A1"/>
    <w:rsid w:val="00F66BB8"/>
    <w:rsid w:val="00F74E9F"/>
    <w:rsid w:val="00F92A41"/>
    <w:rsid w:val="00F93571"/>
    <w:rsid w:val="00F949BD"/>
    <w:rsid w:val="00F95A27"/>
    <w:rsid w:val="00FA216A"/>
    <w:rsid w:val="00FB4EDB"/>
    <w:rsid w:val="00FD11B7"/>
    <w:rsid w:val="00FD52DF"/>
    <w:rsid w:val="00FD6EFC"/>
    <w:rsid w:val="00FE26D3"/>
    <w:rsid w:val="00FE4241"/>
    <w:rsid w:val="07FE0F04"/>
    <w:rsid w:val="15891E3A"/>
    <w:rsid w:val="1873B29C"/>
    <w:rsid w:val="2CB46ABC"/>
    <w:rsid w:val="31F4430B"/>
    <w:rsid w:val="592B2FE0"/>
    <w:rsid w:val="5CCA5D7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78B5"/>
  <w15:docId w15:val="{18869A6B-BE93-44CC-97D0-0841AFFF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92A41"/>
    <w:pPr>
      <w:suppressAutoHyphens/>
    </w:pPr>
  </w:style>
  <w:style w:type="paragraph" w:styleId="Titolo1">
    <w:name w:val="heading 1"/>
    <w:basedOn w:val="Normale"/>
    <w:next w:val="Normale"/>
    <w:qFormat/>
    <w:rsid w:val="00F92A41"/>
    <w:pPr>
      <w:keepNext/>
      <w:outlineLvl w:val="0"/>
    </w:pPr>
    <w:rPr>
      <w:b/>
      <w:i/>
      <w:sz w:val="24"/>
    </w:rPr>
  </w:style>
  <w:style w:type="paragraph" w:styleId="Titolo2">
    <w:name w:val="heading 2"/>
    <w:basedOn w:val="Normale"/>
    <w:next w:val="Normale"/>
    <w:qFormat/>
    <w:rsid w:val="00F92A41"/>
    <w:pPr>
      <w:keepNext/>
      <w:numPr>
        <w:ilvl w:val="1"/>
        <w:numId w:val="1"/>
      </w:numPr>
      <w:spacing w:before="60" w:after="60"/>
      <w:outlineLvl w:val="1"/>
    </w:pPr>
    <w:rPr>
      <w:b/>
    </w:rPr>
  </w:style>
  <w:style w:type="paragraph" w:styleId="Titolo3">
    <w:name w:val="heading 3"/>
    <w:basedOn w:val="Normale"/>
    <w:next w:val="Normale"/>
    <w:qFormat/>
    <w:rsid w:val="00F92A41"/>
    <w:pPr>
      <w:keepNext/>
      <w:numPr>
        <w:ilvl w:val="2"/>
        <w:numId w:val="1"/>
      </w:numPr>
      <w:spacing w:before="60" w:after="60"/>
      <w:outlineLvl w:val="2"/>
    </w:pPr>
    <w:rPr>
      <w:b/>
      <w:sz w:val="18"/>
    </w:rPr>
  </w:style>
  <w:style w:type="paragraph" w:styleId="Titolo4">
    <w:name w:val="heading 4"/>
    <w:basedOn w:val="Normale"/>
    <w:next w:val="Normale"/>
    <w:qFormat/>
    <w:rsid w:val="00F92A41"/>
    <w:pPr>
      <w:keepNext/>
      <w:numPr>
        <w:ilvl w:val="3"/>
        <w:numId w:val="1"/>
      </w:numPr>
      <w:spacing w:before="60" w:after="60"/>
      <w:jc w:val="center"/>
      <w:outlineLvl w:val="3"/>
    </w:pPr>
    <w:rPr>
      <w:b/>
    </w:rPr>
  </w:style>
  <w:style w:type="paragraph" w:styleId="Titolo5">
    <w:name w:val="heading 5"/>
    <w:basedOn w:val="Normale"/>
    <w:next w:val="Normale"/>
    <w:qFormat/>
    <w:rsid w:val="00F92A41"/>
    <w:pPr>
      <w:keepNext/>
      <w:numPr>
        <w:ilvl w:val="4"/>
        <w:numId w:val="1"/>
      </w:numPr>
      <w:spacing w:before="60" w:after="60"/>
      <w:jc w:val="center"/>
      <w:outlineLvl w:val="4"/>
    </w:pPr>
    <w:rPr>
      <w:b/>
      <w:sz w:val="18"/>
    </w:rPr>
  </w:style>
  <w:style w:type="paragraph" w:styleId="Titolo6">
    <w:name w:val="heading 6"/>
    <w:basedOn w:val="Normale"/>
    <w:next w:val="Normale"/>
    <w:qFormat/>
    <w:rsid w:val="00F92A41"/>
    <w:pPr>
      <w:keepNext/>
      <w:ind w:left="284"/>
      <w:jc w:val="both"/>
      <w:outlineLvl w:val="5"/>
    </w:pPr>
    <w:rPr>
      <w:b/>
      <w:sz w:val="18"/>
      <w:u w:val="single"/>
    </w:rPr>
  </w:style>
  <w:style w:type="paragraph" w:styleId="Titolo7">
    <w:name w:val="heading 7"/>
    <w:basedOn w:val="Normale"/>
    <w:next w:val="Normale"/>
    <w:qFormat/>
    <w:rsid w:val="00F92A41"/>
    <w:pPr>
      <w:keepNext/>
      <w:numPr>
        <w:ilvl w:val="6"/>
        <w:numId w:val="1"/>
      </w:numPr>
      <w:jc w:val="right"/>
      <w:outlineLvl w:val="6"/>
    </w:pPr>
    <w:rPr>
      <w:b/>
      <w:sz w:val="18"/>
    </w:rPr>
  </w:style>
  <w:style w:type="paragraph" w:styleId="Titolo8">
    <w:name w:val="heading 8"/>
    <w:basedOn w:val="Normale"/>
    <w:next w:val="Normale"/>
    <w:qFormat/>
    <w:rsid w:val="00F92A41"/>
    <w:pPr>
      <w:keepNext/>
      <w:spacing w:line="360" w:lineRule="auto"/>
      <w:jc w:val="right"/>
      <w:outlineLvl w:val="7"/>
    </w:pPr>
    <w:rPr>
      <w:b/>
    </w:rPr>
  </w:style>
  <w:style w:type="paragraph" w:styleId="Titolo9">
    <w:name w:val="heading 9"/>
    <w:basedOn w:val="Normale"/>
    <w:next w:val="Normale"/>
    <w:qFormat/>
    <w:rsid w:val="00F92A41"/>
    <w:pPr>
      <w:keepNext/>
      <w:numPr>
        <w:ilvl w:val="8"/>
        <w:numId w:val="1"/>
      </w:numPr>
      <w:spacing w:before="60" w:after="60"/>
      <w:jc w:val="both"/>
      <w:outlineLvl w:val="8"/>
    </w:pPr>
    <w:rPr>
      <w:b/>
      <w:sz w:val="18"/>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rsid w:val="00F92A41"/>
  </w:style>
  <w:style w:type="character" w:styleId="Numeropagina">
    <w:name w:val="page number"/>
    <w:basedOn w:val="WW-Caratterepredefinitoparagrafo"/>
    <w:rsid w:val="00F92A41"/>
  </w:style>
  <w:style w:type="character" w:customStyle="1" w:styleId="Caratteredinumerazione">
    <w:name w:val="Carattere di numerazione"/>
    <w:rsid w:val="00F92A41"/>
  </w:style>
  <w:style w:type="character" w:customStyle="1" w:styleId="Punti">
    <w:name w:val="Punti"/>
    <w:rsid w:val="00F92A41"/>
    <w:rPr>
      <w:rFonts w:ascii="StarSymbol" w:eastAsia="StarSymbol" w:hAnsi="StarSymbol" w:cs="StarSymbol"/>
      <w:sz w:val="18"/>
      <w:szCs w:val="18"/>
    </w:rPr>
  </w:style>
  <w:style w:type="character" w:customStyle="1" w:styleId="Caratterenotadichiusura">
    <w:name w:val="Carattere nota di chiusura"/>
    <w:rsid w:val="00F92A41"/>
  </w:style>
  <w:style w:type="character" w:customStyle="1" w:styleId="WW8Num2z0">
    <w:name w:val="WW8Num2z0"/>
    <w:rsid w:val="00F92A41"/>
    <w:rPr>
      <w:rFonts w:ascii="Wingdings" w:hAnsi="Wingdings"/>
      <w:sz w:val="24"/>
    </w:rPr>
  </w:style>
  <w:style w:type="character" w:customStyle="1" w:styleId="WW8Num4z0">
    <w:name w:val="WW8Num4z0"/>
    <w:rsid w:val="00F92A41"/>
    <w:rPr>
      <w:rFonts w:ascii="Times New Roman" w:hAnsi="Times New Roman"/>
    </w:rPr>
  </w:style>
  <w:style w:type="character" w:customStyle="1" w:styleId="WW8Num5z0">
    <w:name w:val="WW8Num5z0"/>
    <w:rsid w:val="00F92A41"/>
    <w:rPr>
      <w:rFonts w:ascii="Wingdings" w:hAnsi="Wingdings"/>
      <w:sz w:val="18"/>
    </w:rPr>
  </w:style>
  <w:style w:type="character" w:customStyle="1" w:styleId="WW8Num6z0">
    <w:name w:val="WW8Num6z0"/>
    <w:rsid w:val="00F92A41"/>
    <w:rPr>
      <w:rFonts w:ascii="Wingdings" w:hAnsi="Wingdings"/>
      <w:sz w:val="24"/>
    </w:rPr>
  </w:style>
  <w:style w:type="character" w:customStyle="1" w:styleId="WW8Num7z0">
    <w:name w:val="WW8Num7z0"/>
    <w:rsid w:val="00F92A41"/>
    <w:rPr>
      <w:rFonts w:ascii="Wingdings" w:hAnsi="Wingdings"/>
      <w:sz w:val="16"/>
    </w:rPr>
  </w:style>
  <w:style w:type="character" w:customStyle="1" w:styleId="WW8Num8z0">
    <w:name w:val="WW8Num8z0"/>
    <w:rsid w:val="00F92A41"/>
    <w:rPr>
      <w:rFonts w:ascii="Times New Roman" w:hAnsi="Times New Roman"/>
    </w:rPr>
  </w:style>
  <w:style w:type="character" w:customStyle="1" w:styleId="WW8Num9z0">
    <w:name w:val="WW8Num9z0"/>
    <w:rsid w:val="00F92A41"/>
    <w:rPr>
      <w:rFonts w:ascii="Symbol" w:hAnsi="Symbol"/>
    </w:rPr>
  </w:style>
  <w:style w:type="character" w:customStyle="1" w:styleId="WW8Num11z0">
    <w:name w:val="WW8Num11z0"/>
    <w:rsid w:val="00F92A41"/>
    <w:rPr>
      <w:rFonts w:ascii="Symbol" w:hAnsi="Symbol"/>
    </w:rPr>
  </w:style>
  <w:style w:type="character" w:customStyle="1" w:styleId="WW8Num12z0">
    <w:name w:val="WW8Num12z0"/>
    <w:rsid w:val="00F92A41"/>
    <w:rPr>
      <w:rFonts w:ascii="Wingdings" w:hAnsi="Wingdings"/>
      <w:sz w:val="16"/>
    </w:rPr>
  </w:style>
  <w:style w:type="character" w:customStyle="1" w:styleId="WW-Caratterepredefinitoparagrafo">
    <w:name w:val="WW-Carattere predefinito paragrafo"/>
    <w:rsid w:val="00F92A41"/>
  </w:style>
  <w:style w:type="character" w:customStyle="1" w:styleId="WW8Num1z0">
    <w:name w:val="WW8Num1z0"/>
    <w:rsid w:val="00F92A41"/>
    <w:rPr>
      <w:rFonts w:ascii="Wingdings" w:hAnsi="Wingdings"/>
      <w:sz w:val="16"/>
    </w:rPr>
  </w:style>
  <w:style w:type="character" w:customStyle="1" w:styleId="WW8Num3z0">
    <w:name w:val="WW8Num3z0"/>
    <w:rsid w:val="00F92A41"/>
    <w:rPr>
      <w:rFonts w:ascii="Symbol" w:hAnsi="Symbol"/>
    </w:rPr>
  </w:style>
  <w:style w:type="character" w:customStyle="1" w:styleId="WW8Num10z0">
    <w:name w:val="WW8Num10z0"/>
    <w:rsid w:val="00F92A41"/>
    <w:rPr>
      <w:rFonts w:ascii="Times New Roman" w:hAnsi="Times New Roman"/>
    </w:rPr>
  </w:style>
  <w:style w:type="character" w:customStyle="1" w:styleId="Normale1">
    <w:name w:val="Normale1"/>
    <w:rsid w:val="00F92A41"/>
    <w:rPr>
      <w:noProof w:val="0"/>
      <w:sz w:val="20"/>
      <w:szCs w:val="20"/>
      <w:lang w:val="it-IT"/>
    </w:rPr>
  </w:style>
  <w:style w:type="character" w:customStyle="1" w:styleId="Carpredefinitoparagrafo1">
    <w:name w:val="Car. predefinito paragrafo1"/>
    <w:rsid w:val="00F92A41"/>
    <w:rPr>
      <w:noProof w:val="0"/>
      <w:sz w:val="24"/>
      <w:szCs w:val="24"/>
      <w:lang w:val="it-IT"/>
    </w:rPr>
  </w:style>
  <w:style w:type="character" w:styleId="Rimandocommento">
    <w:name w:val="annotation reference"/>
    <w:rsid w:val="00F92A41"/>
    <w:rPr>
      <w:sz w:val="16"/>
      <w:szCs w:val="16"/>
    </w:rPr>
  </w:style>
  <w:style w:type="character" w:customStyle="1" w:styleId="RTFNum21">
    <w:name w:val="RTF_Num 2 1"/>
    <w:rsid w:val="00F92A41"/>
    <w:rPr>
      <w:rFonts w:ascii="Wingdings" w:eastAsia="Wingdings" w:hAnsi="Wingdings" w:cs="StarSymbol"/>
    </w:rPr>
  </w:style>
  <w:style w:type="paragraph" w:customStyle="1" w:styleId="Corpotesto1">
    <w:name w:val="Corpo testo1"/>
    <w:basedOn w:val="Normale"/>
    <w:rsid w:val="00F92A41"/>
    <w:pPr>
      <w:spacing w:line="360" w:lineRule="auto"/>
      <w:jc w:val="both"/>
    </w:pPr>
    <w:rPr>
      <w:sz w:val="24"/>
    </w:rPr>
  </w:style>
  <w:style w:type="paragraph" w:styleId="Rientrocorpodeltesto">
    <w:name w:val="Body Text Indent"/>
    <w:basedOn w:val="Normale"/>
    <w:rsid w:val="00F92A41"/>
    <w:pPr>
      <w:ind w:left="497"/>
    </w:pPr>
    <w:rPr>
      <w:rFonts w:ascii="Arial" w:hAnsi="Arial"/>
      <w:sz w:val="16"/>
    </w:rPr>
  </w:style>
  <w:style w:type="paragraph" w:styleId="Intestazione">
    <w:name w:val="header"/>
    <w:basedOn w:val="Normale"/>
    <w:next w:val="Corpotesto1"/>
    <w:link w:val="IntestazioneCarattere"/>
    <w:rsid w:val="00F92A41"/>
    <w:pPr>
      <w:keepNext/>
      <w:spacing w:before="240" w:after="120"/>
    </w:pPr>
    <w:rPr>
      <w:rFonts w:ascii="Arial" w:eastAsia="Lucida Sans Unicode" w:hAnsi="Arial" w:cs="Wingdings"/>
      <w:sz w:val="28"/>
      <w:szCs w:val="28"/>
    </w:rPr>
  </w:style>
  <w:style w:type="paragraph" w:styleId="Elenco">
    <w:name w:val="List"/>
    <w:basedOn w:val="Corpotesto1"/>
    <w:rsid w:val="00F92A41"/>
    <w:rPr>
      <w:rFonts w:ascii="Times" w:hAnsi="Times" w:cs="Wingdings"/>
    </w:rPr>
  </w:style>
  <w:style w:type="paragraph" w:styleId="Pidipagina">
    <w:name w:val="footer"/>
    <w:basedOn w:val="Normale"/>
    <w:rsid w:val="00F92A41"/>
    <w:pPr>
      <w:tabs>
        <w:tab w:val="center" w:pos="4819"/>
        <w:tab w:val="right" w:pos="9638"/>
      </w:tabs>
    </w:pPr>
  </w:style>
  <w:style w:type="paragraph" w:customStyle="1" w:styleId="Contenutotabella">
    <w:name w:val="Contenuto tabella"/>
    <w:basedOn w:val="Corpotesto1"/>
    <w:rsid w:val="00F92A41"/>
    <w:pPr>
      <w:suppressLineNumbers/>
    </w:pPr>
  </w:style>
  <w:style w:type="paragraph" w:customStyle="1" w:styleId="Intestazionetabella">
    <w:name w:val="Intestazione tabella"/>
    <w:basedOn w:val="Contenutotabella"/>
    <w:rsid w:val="00F92A41"/>
    <w:pPr>
      <w:jc w:val="center"/>
    </w:pPr>
    <w:rPr>
      <w:b/>
      <w:bCs/>
      <w:i/>
      <w:iCs/>
    </w:rPr>
  </w:style>
  <w:style w:type="paragraph" w:styleId="Didascalia">
    <w:name w:val="caption"/>
    <w:basedOn w:val="Normale"/>
    <w:next w:val="Normale"/>
    <w:qFormat/>
    <w:rsid w:val="00F92A41"/>
    <w:pPr>
      <w:jc w:val="center"/>
    </w:pPr>
    <w:rPr>
      <w:b/>
      <w:sz w:val="18"/>
    </w:rPr>
  </w:style>
  <w:style w:type="paragraph" w:customStyle="1" w:styleId="Contenutocornice">
    <w:name w:val="Contenuto cornice"/>
    <w:basedOn w:val="Corpotesto1"/>
    <w:rsid w:val="00F92A41"/>
  </w:style>
  <w:style w:type="paragraph" w:customStyle="1" w:styleId="Indice">
    <w:name w:val="Indice"/>
    <w:basedOn w:val="Normale"/>
    <w:rsid w:val="00F92A41"/>
    <w:pPr>
      <w:suppressLineNumbers/>
    </w:pPr>
    <w:rPr>
      <w:rFonts w:ascii="Times" w:hAnsi="Times" w:cs="Wingdings"/>
    </w:rPr>
  </w:style>
  <w:style w:type="paragraph" w:customStyle="1" w:styleId="WW-Corpodeltesto2">
    <w:name w:val="WW-Corpo del testo 2"/>
    <w:basedOn w:val="Normale"/>
    <w:rsid w:val="00F92A41"/>
    <w:pPr>
      <w:jc w:val="both"/>
    </w:pPr>
    <w:rPr>
      <w:b/>
      <w:sz w:val="18"/>
    </w:rPr>
  </w:style>
  <w:style w:type="paragraph" w:customStyle="1" w:styleId="WW-Corpotesto">
    <w:name w:val="WW-Corpo testo"/>
    <w:rsid w:val="00F92A41"/>
    <w:pPr>
      <w:widowControl w:val="0"/>
      <w:suppressAutoHyphens/>
      <w:ind w:left="283"/>
      <w:jc w:val="both"/>
    </w:pPr>
    <w:rPr>
      <w:color w:val="000000"/>
      <w:sz w:val="24"/>
    </w:rPr>
  </w:style>
  <w:style w:type="paragraph" w:customStyle="1" w:styleId="WW-Corpotesto1">
    <w:name w:val="WW-Corpo testo1"/>
    <w:rsid w:val="00F92A41"/>
    <w:pPr>
      <w:suppressAutoHyphens/>
      <w:spacing w:after="120"/>
      <w:ind w:left="284" w:firstLine="284"/>
      <w:jc w:val="both"/>
    </w:pPr>
    <w:rPr>
      <w:sz w:val="24"/>
    </w:rPr>
  </w:style>
  <w:style w:type="paragraph" w:customStyle="1" w:styleId="WW-Corpodeltesto3">
    <w:name w:val="WW-Corpo del testo 3"/>
    <w:basedOn w:val="Normale"/>
    <w:rsid w:val="00F92A41"/>
    <w:rPr>
      <w:rFonts w:ascii="Arial" w:hAnsi="Arial"/>
      <w:sz w:val="16"/>
    </w:rPr>
  </w:style>
  <w:style w:type="paragraph" w:customStyle="1" w:styleId="Normale2">
    <w:name w:val="Normale2"/>
    <w:basedOn w:val="Normale"/>
    <w:rsid w:val="00F92A41"/>
    <w:pPr>
      <w:autoSpaceDE w:val="0"/>
    </w:pPr>
  </w:style>
  <w:style w:type="paragraph" w:customStyle="1" w:styleId="Corpodeltesto1">
    <w:name w:val="Corpo del testo1"/>
    <w:basedOn w:val="Normale2"/>
    <w:rsid w:val="00F92A41"/>
    <w:pPr>
      <w:jc w:val="both"/>
    </w:pPr>
    <w:rPr>
      <w:rFonts w:ascii="Tahoma" w:eastAsia="Tahoma" w:hAnsi="Tahoma" w:cs="Wingdings"/>
    </w:rPr>
  </w:style>
  <w:style w:type="paragraph" w:styleId="Testofumetto">
    <w:name w:val="Balloon Text"/>
    <w:basedOn w:val="Normale"/>
    <w:rsid w:val="00F92A41"/>
    <w:rPr>
      <w:rFonts w:ascii="Tahoma" w:hAnsi="Tahoma" w:cs="Wingdings"/>
      <w:sz w:val="16"/>
      <w:szCs w:val="16"/>
    </w:rPr>
  </w:style>
  <w:style w:type="paragraph" w:styleId="Testocommento">
    <w:name w:val="annotation text"/>
    <w:basedOn w:val="Normale"/>
    <w:rsid w:val="00F92A41"/>
  </w:style>
  <w:style w:type="paragraph" w:styleId="Soggettocommento">
    <w:name w:val="annotation subject"/>
    <w:basedOn w:val="Testocommento"/>
    <w:next w:val="Testocommento"/>
    <w:rsid w:val="00F92A41"/>
    <w:rPr>
      <w:b/>
      <w:bCs/>
    </w:rPr>
  </w:style>
  <w:style w:type="paragraph" w:styleId="Rientrocorpodeltesto2">
    <w:name w:val="Body Text Indent 2"/>
    <w:basedOn w:val="Normale"/>
    <w:rsid w:val="00F92A41"/>
    <w:pPr>
      <w:ind w:left="1418"/>
    </w:pPr>
    <w:rPr>
      <w:b/>
      <w:sz w:val="18"/>
    </w:rPr>
  </w:style>
  <w:style w:type="paragraph" w:styleId="Corpodeltesto2">
    <w:name w:val="Body Text 2"/>
    <w:basedOn w:val="Normale"/>
    <w:rsid w:val="00F92A41"/>
    <w:pPr>
      <w:jc w:val="both"/>
    </w:pPr>
    <w:rPr>
      <w:b/>
      <w:sz w:val="16"/>
    </w:rPr>
  </w:style>
  <w:style w:type="paragraph" w:styleId="Corpodeltesto3">
    <w:name w:val="Body Text 3"/>
    <w:basedOn w:val="Normale"/>
    <w:rsid w:val="00F92A41"/>
    <w:pPr>
      <w:jc w:val="both"/>
    </w:pPr>
    <w:rPr>
      <w:sz w:val="16"/>
    </w:rPr>
  </w:style>
  <w:style w:type="paragraph" w:styleId="Rientrocorpodeltesto3">
    <w:name w:val="Body Text Indent 3"/>
    <w:basedOn w:val="Normale"/>
    <w:rsid w:val="00F92A41"/>
    <w:pPr>
      <w:ind w:left="-142"/>
    </w:pPr>
    <w:rPr>
      <w:sz w:val="16"/>
    </w:rPr>
  </w:style>
  <w:style w:type="paragraph" w:styleId="Titolo">
    <w:name w:val="Title"/>
    <w:basedOn w:val="Normale"/>
    <w:next w:val="Sottotitolo"/>
    <w:qFormat/>
    <w:rsid w:val="00F92A41"/>
    <w:pPr>
      <w:spacing w:line="360" w:lineRule="auto"/>
      <w:jc w:val="center"/>
    </w:pPr>
    <w:rPr>
      <w:b/>
      <w:sz w:val="28"/>
    </w:rPr>
  </w:style>
  <w:style w:type="paragraph" w:styleId="Sottotitolo">
    <w:name w:val="Subtitle"/>
    <w:basedOn w:val="Normale"/>
    <w:qFormat/>
    <w:rsid w:val="00F92A41"/>
    <w:pPr>
      <w:spacing w:after="60"/>
      <w:jc w:val="center"/>
      <w:outlineLvl w:val="1"/>
    </w:pPr>
    <w:rPr>
      <w:rFonts w:ascii="Arial" w:hAnsi="Arial"/>
      <w:sz w:val="24"/>
    </w:rPr>
  </w:style>
  <w:style w:type="paragraph" w:customStyle="1" w:styleId="WW-Standard">
    <w:name w:val="WW-Standard"/>
    <w:uiPriority w:val="99"/>
    <w:rsid w:val="00200581"/>
    <w:pPr>
      <w:suppressAutoHyphens/>
    </w:pPr>
    <w:rPr>
      <w:sz w:val="24"/>
    </w:rPr>
  </w:style>
  <w:style w:type="paragraph" w:customStyle="1" w:styleId="Textbody">
    <w:name w:val="Text body"/>
    <w:basedOn w:val="WW-Standard"/>
    <w:uiPriority w:val="99"/>
    <w:rsid w:val="00200581"/>
    <w:pPr>
      <w:autoSpaceDN w:val="0"/>
      <w:spacing w:line="360" w:lineRule="auto"/>
      <w:jc w:val="both"/>
    </w:pPr>
    <w:rPr>
      <w:kern w:val="3"/>
      <w:lang w:val="en-US"/>
    </w:rPr>
  </w:style>
  <w:style w:type="numbering" w:customStyle="1" w:styleId="WW8Num2">
    <w:name w:val="WW8Num2"/>
    <w:rsid w:val="00200581"/>
    <w:pPr>
      <w:numPr>
        <w:numId w:val="10"/>
      </w:numPr>
    </w:pPr>
  </w:style>
  <w:style w:type="paragraph" w:styleId="Paragrafoelenco">
    <w:name w:val="List Paragraph"/>
    <w:basedOn w:val="Normale"/>
    <w:uiPriority w:val="34"/>
    <w:qFormat/>
    <w:rsid w:val="00200581"/>
    <w:pPr>
      <w:ind w:left="720"/>
      <w:contextualSpacing/>
    </w:pPr>
  </w:style>
  <w:style w:type="character" w:styleId="Collegamentoipertestuale">
    <w:name w:val="Hyperlink"/>
    <w:basedOn w:val="Carpredefinitoparagrafo"/>
    <w:unhideWhenUsed/>
    <w:rsid w:val="00200581"/>
    <w:rPr>
      <w:color w:val="0000FF" w:themeColor="hyperlink"/>
      <w:u w:val="single"/>
    </w:rPr>
  </w:style>
  <w:style w:type="character" w:styleId="Menzionenonrisolta">
    <w:name w:val="Unresolved Mention"/>
    <w:basedOn w:val="Carpredefinitoparagrafo"/>
    <w:uiPriority w:val="99"/>
    <w:semiHidden/>
    <w:unhideWhenUsed/>
    <w:rsid w:val="00200581"/>
    <w:rPr>
      <w:color w:val="808080"/>
      <w:shd w:val="clear" w:color="auto" w:fill="E6E6E6"/>
    </w:rPr>
  </w:style>
  <w:style w:type="character" w:customStyle="1" w:styleId="IntestazioneCarattere">
    <w:name w:val="Intestazione Carattere"/>
    <w:basedOn w:val="Carpredefinitoparagrafo"/>
    <w:link w:val="Intestazione"/>
    <w:rsid w:val="00A56E22"/>
    <w:rPr>
      <w:rFonts w:ascii="Arial" w:eastAsia="Lucida Sans Unicode" w:hAnsi="Arial" w:cs="Wingdings"/>
      <w:sz w:val="28"/>
      <w:szCs w:val="28"/>
    </w:rPr>
  </w:style>
  <w:style w:type="paragraph" w:styleId="Revisione">
    <w:name w:val="Revision"/>
    <w:hidden/>
    <w:uiPriority w:val="99"/>
    <w:semiHidden/>
    <w:rsid w:val="006A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cert.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focert.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7c1016a-fa6f-49f8-bef4-c2631a1e40be" ContentTypeId="0x0101007A4C92E5CCA2C94B8A65E76B38866568"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8372991272F52B4DB2864B8F7C83E3A3" ma:contentTypeVersion="71" ma:contentTypeDescription="" ma:contentTypeScope="" ma:versionID="ea41dcf83a681db28293b50b05f28c04">
  <xsd:schema xmlns:xsd="http://www.w3.org/2001/XMLSchema" xmlns:xs="http://www.w3.org/2001/XMLSchema" xmlns:p="http://schemas.microsoft.com/office/2006/metadata/properties" xmlns:ns2="e4663eb1-2990-4ecf-840e-40968f635680" xmlns:ns3="7e23c172-078c-4108-8011-0dfcc6b0f101" targetNamespace="http://schemas.microsoft.com/office/2006/metadata/properties" ma:root="true" ma:fieldsID="e932809f321cbc14063633b74a45b3ea" ns2:_="" ns3:_="">
    <xsd:import namespace="e4663eb1-2990-4ecf-840e-40968f635680"/>
    <xsd:import namespace="7e23c172-078c-4108-8011-0dfcc6b0f101"/>
    <xsd:element name="properties">
      <xsd:complexType>
        <xsd:sequence>
          <xsd:element name="documentManagement">
            <xsd:complexType>
              <xsd:all>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tru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23c172-078c-4108-8011-0dfcc6b0f101"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Contratto</TermName>
          <TermId xmlns="http://schemas.microsoft.com/office/infopath/2007/PartnerControls">e68a119c-371b-46a2-8bea-031b9586ac3d</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LegalMail</TermName>
          <TermId xmlns="http://schemas.microsoft.com/office/infopath/2007/PartnerControls">f4a0628d-9676-4e1f-9be2-4231ed76a860</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LegalMail</TermName>
          <TermId xmlns="http://schemas.microsoft.com/office/infopath/2007/PartnerControls">4880c7a6-aee1-4025-99d1-b946cbb1bfc7</TermId>
        </TermInfo>
      </Terms>
    </k5ff76b86e274f169c645c1a615e8fb3>
    <TaxCatchAll xmlns="e4663eb1-2990-4ecf-840e-40968f635680">
      <Value>9</Value>
      <Value>26</Value>
      <Value>25</Value>
      <Value>368</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893ac70f-0bcc-44bc-b1aa-9f84cda0040d</TermId>
        </TermInfo>
      </Terms>
    </of331fae9d36499d8af31fde80f5b5a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7F048-A206-44BA-864E-0D05EBF90E04}">
  <ds:schemaRefs>
    <ds:schemaRef ds:uri="Microsoft.SharePoint.Taxonomy.ContentTypeSync"/>
  </ds:schemaRefs>
</ds:datastoreItem>
</file>

<file path=customXml/itemProps2.xml><?xml version="1.0" encoding="utf-8"?>
<ds:datastoreItem xmlns:ds="http://schemas.openxmlformats.org/officeDocument/2006/customXml" ds:itemID="{F7E25115-CA52-4D28-BE2C-653F79820815}">
  <ds:schemaRefs>
    <ds:schemaRef ds:uri="http://schemas.openxmlformats.org/officeDocument/2006/bibliography"/>
  </ds:schemaRefs>
</ds:datastoreItem>
</file>

<file path=customXml/itemProps3.xml><?xml version="1.0" encoding="utf-8"?>
<ds:datastoreItem xmlns:ds="http://schemas.openxmlformats.org/officeDocument/2006/customXml" ds:itemID="{A0717DF5-3AE9-4B71-9110-6B9D7817E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3eb1-2990-4ecf-840e-40968f635680"/>
    <ds:schemaRef ds:uri="7e23c172-078c-4108-8011-0dfcc6b0f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10BC0-A9C2-47AB-ABDE-CF8D2633967F}">
  <ds:schemaRefs>
    <ds:schemaRef ds:uri="http://schemas.microsoft.com/office/2006/metadata/properties"/>
    <ds:schemaRef ds:uri="http://schemas.microsoft.com/office/infopath/2007/PartnerControls"/>
    <ds:schemaRef ds:uri="e4663eb1-2990-4ecf-840e-40968f635680"/>
  </ds:schemaRefs>
</ds:datastoreItem>
</file>

<file path=customXml/itemProps5.xml><?xml version="1.0" encoding="utf-8"?>
<ds:datastoreItem xmlns:ds="http://schemas.openxmlformats.org/officeDocument/2006/customXml" ds:itemID="{487376A9-541C-4C88-B8E4-8D4BEAC2CA2C}">
  <ds:schemaRefs>
    <ds:schemaRef ds:uri="http://schemas.microsoft.com/sharepoint/v3/contenttype/forms"/>
  </ds:schemaRefs>
</ds:datastoreItem>
</file>

<file path=docMetadata/LabelInfo.xml><?xml version="1.0" encoding="utf-8"?>
<clbl:labelList xmlns:clbl="http://schemas.microsoft.com/office/2020/mipLabelMetadata">
  <clbl:label id="{e159c0a6-837c-4629-bf29-5ae43de9fb34}" enabled="0" method="" siteId="{e159c0a6-837c-4629-bf29-5ae43de9fb34}"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882</Words>
  <Characters>5033</Characters>
  <Application>Microsoft Office Word</Application>
  <DocSecurity>0</DocSecurity>
  <Lines>41</Lines>
  <Paragraphs>11</Paragraphs>
  <ScaleCrop>false</ScaleCrop>
  <Company>Infocamere</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dc:title>
  <dc:subject/>
  <dc:creator>Massimiliano Nicotra</dc:creator>
  <cp:keywords/>
  <cp:lastModifiedBy>Giuseppe Tusa</cp:lastModifiedBy>
  <cp:revision>3</cp:revision>
  <cp:lastPrinted>2019-05-20T22:31:00Z</cp:lastPrinted>
  <dcterms:created xsi:type="dcterms:W3CDTF">2025-01-24T08:31:00Z</dcterms:created>
  <dcterms:modified xsi:type="dcterms:W3CDTF">2025-01-24T08:37:00Z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0x0101007A4C92E5CCA2C94B8A65E76B38866568008372991272F52B4DB2864B8F7C83E3A3</vt:lpwstr>
  </property>
  <property fmtid="{D5CDD505-2E9C-101B-9397-08002B2CF9AE}" pid="3" name="Service1">
    <vt:lpwstr>26;#LegalMail|4880c7a6-aee1-4025-99d1-b946cbb1bfc7</vt:lpwstr>
  </property>
  <property fmtid="{D5CDD505-2E9C-101B-9397-08002B2CF9AE}" pid="4" name="Anno">
    <vt:lpwstr>368;#2024|893ac70f-0bcc-44bc-b1aa-9f84cda0040d</vt:lpwstr>
  </property>
  <property fmtid="{D5CDD505-2E9C-101B-9397-08002B2CF9AE}" pid="5" name="Brand">
    <vt:lpwstr>25;#LegalMail|f4a0628d-9676-4e1f-9be2-4231ed76a860</vt:lpwstr>
  </property>
  <property fmtid="{D5CDD505-2E9C-101B-9397-08002B2CF9AE}" pid="6" name="Tipo_x0020_Documento_x0020_Marketing">
    <vt:lpwstr>9;#Contratto|e68a119c-371b-46a2-8bea-031b9586ac3d</vt:lpwstr>
  </property>
  <property fmtid="{D5CDD505-2E9C-101B-9397-08002B2CF9AE}" pid="7" name="Tipo Documento Marketing">
    <vt:lpwstr>9;#Contratto|e68a119c-371b-46a2-8bea-031b9586ac3d</vt:lpwstr>
  </property>
  <property fmtid="{D5CDD505-2E9C-101B-9397-08002B2CF9AE}" pid="8" name="MSIP_Label_d2d73119-38a4-4543-badb-28e856f655fe_Enabled">
    <vt:lpwstr>true</vt:lpwstr>
  </property>
  <property fmtid="{D5CDD505-2E9C-101B-9397-08002B2CF9AE}" pid="9" name="MSIP_Label_d2d73119-38a4-4543-badb-28e856f655fe_SetDate">
    <vt:lpwstr>2024-02-19T13:52:32Z</vt:lpwstr>
  </property>
  <property fmtid="{D5CDD505-2E9C-101B-9397-08002B2CF9AE}" pid="10" name="MSIP_Label_d2d73119-38a4-4543-badb-28e856f655fe_Method">
    <vt:lpwstr>Standard</vt:lpwstr>
  </property>
  <property fmtid="{D5CDD505-2E9C-101B-9397-08002B2CF9AE}" pid="11" name="MSIP_Label_d2d73119-38a4-4543-badb-28e856f655fe_Name">
    <vt:lpwstr>General-All Employees</vt:lpwstr>
  </property>
  <property fmtid="{D5CDD505-2E9C-101B-9397-08002B2CF9AE}" pid="12" name="MSIP_Label_d2d73119-38a4-4543-badb-28e856f655fe_SiteId">
    <vt:lpwstr>e159c0a6-837c-4629-bf29-5ae43de9fb34</vt:lpwstr>
  </property>
  <property fmtid="{D5CDD505-2E9C-101B-9397-08002B2CF9AE}" pid="13" name="MSIP_Label_d2d73119-38a4-4543-badb-28e856f655fe_ActionId">
    <vt:lpwstr>8b402a46-0f7f-427a-82db-c53a294531e3</vt:lpwstr>
  </property>
  <property fmtid="{D5CDD505-2E9C-101B-9397-08002B2CF9AE}" pid="14" name="MSIP_Label_d2d73119-38a4-4543-badb-28e856f655fe_ContentBits">
    <vt:lpwstr>0</vt:lpwstr>
  </property>
</Properties>
</file>